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F1" w:rsidRPr="001E3CF0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1E3CF0">
        <w:rPr>
          <w:rFonts w:ascii="GHEA Grapalat" w:hAnsi="GHEA Grapalat"/>
          <w:sz w:val="24"/>
          <w:szCs w:val="24"/>
          <w:lang w:val="en-US"/>
        </w:rPr>
        <w:t>Նախագիծ</w:t>
      </w:r>
    </w:p>
    <w:p w:rsidR="00366EF1" w:rsidRPr="001E3CF0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</w:t>
      </w:r>
      <w:r w:rsidRPr="001E3CF0">
        <w:rPr>
          <w:rFonts w:ascii="GHEA Grapalat" w:hAnsi="GHEA Grapalat"/>
          <w:sz w:val="24"/>
          <w:szCs w:val="24"/>
          <w:lang w:val="en-US"/>
        </w:rPr>
        <w:t>---------------</w:t>
      </w:r>
    </w:p>
    <w:p w:rsidR="00366EF1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1E3CF0">
        <w:rPr>
          <w:rFonts w:ascii="GHEA Grapalat" w:hAnsi="GHEA Grapalat"/>
          <w:sz w:val="24"/>
          <w:szCs w:val="24"/>
          <w:lang w:val="en-US"/>
        </w:rPr>
        <w:t>Արձանագրային</w:t>
      </w:r>
    </w:p>
    <w:p w:rsidR="00366EF1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1F306B" w:rsidRDefault="001F306B" w:rsidP="00366EF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en-US"/>
        </w:rPr>
      </w:pPr>
    </w:p>
    <w:p w:rsidR="001F306B" w:rsidRDefault="001F306B" w:rsidP="00366EF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en-US"/>
        </w:rPr>
      </w:pPr>
    </w:p>
    <w:p w:rsidR="001F306B" w:rsidRDefault="001F306B" w:rsidP="00366EF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en-US"/>
        </w:rPr>
      </w:pPr>
    </w:p>
    <w:p w:rsidR="001F306B" w:rsidRDefault="001F306B" w:rsidP="00366EF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lang w:val="en-US"/>
        </w:rPr>
      </w:pPr>
      <w:r>
        <w:rPr>
          <w:rStyle w:val="Strong"/>
          <w:rFonts w:ascii="GHEA Grapalat" w:hAnsi="GHEA Grapalat"/>
          <w:b w:val="0"/>
          <w:lang w:val="en-US"/>
        </w:rPr>
        <w:t>&lt;&lt;ԳԻՏԱԿԱՆ ԵՎ ԳԻՏԱՏԵԽՆԻԿԱԿԱՆ ԳՈՐԾՈՒՆԵՈՒԹՅԱՆ</w:t>
      </w:r>
      <w:r w:rsidRPr="001E3CF0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1E3CF0">
        <w:rPr>
          <w:rStyle w:val="Strong"/>
          <w:rFonts w:ascii="GHEA Grapalat" w:hAnsi="GHEA Grapalat"/>
          <w:b w:val="0"/>
        </w:rPr>
        <w:t>ՄԱՍԻՆ</w:t>
      </w:r>
      <w:r>
        <w:rPr>
          <w:rStyle w:val="Strong"/>
          <w:rFonts w:ascii="GHEA Grapalat" w:hAnsi="GHEA Grapalat"/>
          <w:b w:val="0"/>
          <w:lang w:val="en-US"/>
        </w:rPr>
        <w:t>&gt;&gt; ՀԱՅԱՍՏԱՆԻ ՀԱՆՐԱՊԵՏՈՒԹՅԱՆ ՕՐԵՆՔՈՒՄ ՓՈՓՈԽՈՒԹՅՈՒՆ ԿԱՏԱՐԵԼՈՒ ՄԱՍԻՆ&gt;&gt;</w:t>
      </w:r>
      <w:r w:rsidRPr="001E3CF0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Sylfaen"/>
          <w:b w:val="0"/>
          <w:lang w:val="en-US"/>
        </w:rPr>
        <w:t>ՀԱՅԱՍՏԱՆԻ ՀԱՆՐԱՊԵՏՈՒԹՅԱՆ ՕՐԵՆՔԻ ՆԱԽԱԳԾԻ ՄԱՍԻՆ</w:t>
      </w:r>
    </w:p>
    <w:p w:rsidR="00366EF1" w:rsidRPr="001E3CF0" w:rsidRDefault="00366EF1" w:rsidP="00366E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>
        <w:rPr>
          <w:rStyle w:val="Strong"/>
          <w:rFonts w:ascii="GHEA Grapalat" w:hAnsi="GHEA Grapalat" w:cs="Sylfaen"/>
          <w:b w:val="0"/>
          <w:lang w:val="en-US"/>
        </w:rPr>
        <w:t>------------------------------------------------------------------------------------------------------------------</w:t>
      </w:r>
    </w:p>
    <w:p w:rsidR="00366EF1" w:rsidRPr="001E3CF0" w:rsidRDefault="00366EF1" w:rsidP="00366E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pt-BR"/>
        </w:rPr>
      </w:pPr>
    </w:p>
    <w:p w:rsidR="00366EF1" w:rsidRPr="001E3CF0" w:rsidRDefault="00366EF1" w:rsidP="00366EF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66EF1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366EF1" w:rsidRDefault="00366EF1" w:rsidP="00366EF1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366EF1" w:rsidRDefault="00366EF1" w:rsidP="00366EF1">
      <w:pPr>
        <w:spacing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>Հավանություն տալ &lt;&lt;</w:t>
      </w:r>
      <w:r w:rsidRPr="00712B28">
        <w:rPr>
          <w:rFonts w:ascii="GHEA Grapalat" w:hAnsi="GHEA Grapalat" w:cs="Sylfaen"/>
          <w:sz w:val="24"/>
          <w:szCs w:val="24"/>
          <w:lang w:val="en-US"/>
        </w:rPr>
        <w:t>Գիտական և գիտատեխնիկական գործունեության մասին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>&gt;&gt;</w:t>
      </w:r>
      <w:r w:rsidRPr="001E3CF0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այաստանի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C776B1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&gt;&gt;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1E3CF0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Pr="001E3CF0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1E3CF0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 w:rsidRPr="001E3CF0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1E3CF0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</w:t>
      </w:r>
      <w:r>
        <w:rPr>
          <w:rFonts w:ascii="GHEA Grapalat" w:hAnsi="GHEA Grapalat"/>
          <w:sz w:val="24"/>
          <w:szCs w:val="24"/>
        </w:rPr>
        <w:t xml:space="preserve">ի նախագծին և այն սահմանված կարգով ներկայացնել </w:t>
      </w:r>
      <w:r w:rsidRPr="001E3CF0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Pr="001E3CF0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1E3CF0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Ազգային ժողով:</w:t>
      </w:r>
    </w:p>
    <w:p w:rsidR="00366EF1" w:rsidRPr="001E3CF0" w:rsidRDefault="00366EF1" w:rsidP="00366EF1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366EF1" w:rsidRDefault="00366EF1" w:rsidP="00366EF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lang w:val="en-US"/>
        </w:rPr>
      </w:pPr>
      <w:r>
        <w:rPr>
          <w:rStyle w:val="Strong"/>
          <w:rFonts w:ascii="GHEA Grapalat" w:hAnsi="GHEA Grapalat" w:cs="Sylfaen"/>
          <w:b w:val="0"/>
          <w:lang w:val="en-US"/>
        </w:rPr>
        <w:t xml:space="preserve">ՀՀ ԿՐԹՈՒԹՅԱՆ ԵՎ ԳԻՏՈՒԹՅԱՆ ՆԱԽԱՐԱՐ ԱՐՄԵՆ ԱՇՈՏՅԱՆ  </w: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131D10" w:rsidRDefault="00131D10" w:rsidP="009439CB">
      <w:pPr>
        <w:pStyle w:val="norm"/>
        <w:spacing w:line="360" w:lineRule="auto"/>
        <w:rPr>
          <w:rFonts w:ascii="GHEA Grapalat" w:hAnsi="GHEA Grapalat" w:cs="Sylfaen"/>
          <w:spacing w:val="-8"/>
          <w:sz w:val="20"/>
          <w:lang w:val="pt-BR"/>
        </w:rPr>
      </w:pPr>
    </w:p>
    <w:p w:rsidR="00366EF1" w:rsidRDefault="00366EF1" w:rsidP="009439CB">
      <w:pPr>
        <w:pStyle w:val="norm"/>
        <w:spacing w:line="360" w:lineRule="auto"/>
        <w:ind w:firstLine="0"/>
        <w:jc w:val="right"/>
        <w:rPr>
          <w:rFonts w:ascii="GHEA Grapalat" w:hAnsi="GHEA Grapalat" w:cs="Sylfaen"/>
          <w:spacing w:val="-8"/>
          <w:sz w:val="20"/>
          <w:lang w:val="pt-BR"/>
        </w:rPr>
      </w:pPr>
    </w:p>
    <w:p w:rsidR="00366EF1" w:rsidRDefault="00366EF1" w:rsidP="009439CB">
      <w:pPr>
        <w:pStyle w:val="norm"/>
        <w:spacing w:line="360" w:lineRule="auto"/>
        <w:ind w:firstLine="0"/>
        <w:jc w:val="right"/>
        <w:rPr>
          <w:rFonts w:ascii="GHEA Grapalat" w:hAnsi="GHEA Grapalat" w:cs="Sylfaen"/>
          <w:spacing w:val="-8"/>
          <w:sz w:val="20"/>
          <w:lang w:val="pt-BR"/>
        </w:rPr>
      </w:pPr>
    </w:p>
    <w:p w:rsidR="00366EF1" w:rsidRDefault="00366EF1" w:rsidP="009439CB">
      <w:pPr>
        <w:pStyle w:val="norm"/>
        <w:spacing w:line="360" w:lineRule="auto"/>
        <w:ind w:firstLine="0"/>
        <w:jc w:val="right"/>
        <w:rPr>
          <w:rFonts w:ascii="GHEA Grapalat" w:hAnsi="GHEA Grapalat" w:cs="Sylfaen"/>
          <w:spacing w:val="-8"/>
          <w:sz w:val="20"/>
          <w:lang w:val="pt-BR"/>
        </w:rPr>
      </w:pPr>
    </w:p>
    <w:p w:rsidR="00366EF1" w:rsidRDefault="00366EF1" w:rsidP="009439CB">
      <w:pPr>
        <w:pStyle w:val="norm"/>
        <w:spacing w:line="360" w:lineRule="auto"/>
        <w:ind w:firstLine="0"/>
        <w:jc w:val="right"/>
        <w:rPr>
          <w:rFonts w:ascii="GHEA Grapalat" w:hAnsi="GHEA Grapalat" w:cs="Sylfaen"/>
          <w:spacing w:val="-8"/>
          <w:sz w:val="20"/>
          <w:lang w:val="pt-BR"/>
        </w:rPr>
      </w:pPr>
    </w:p>
    <w:p w:rsidR="00366EF1" w:rsidRDefault="00366EF1" w:rsidP="009439CB">
      <w:pPr>
        <w:pStyle w:val="norm"/>
        <w:spacing w:line="360" w:lineRule="auto"/>
        <w:ind w:firstLine="0"/>
        <w:jc w:val="right"/>
        <w:rPr>
          <w:rFonts w:ascii="GHEA Grapalat" w:hAnsi="GHEA Grapalat" w:cs="Sylfaen"/>
          <w:spacing w:val="-8"/>
          <w:sz w:val="20"/>
          <w:lang w:val="pt-BR"/>
        </w:rPr>
      </w:pPr>
    </w:p>
    <w:p w:rsidR="00131D10" w:rsidRPr="001D0E7E" w:rsidRDefault="00830E60" w:rsidP="009439CB">
      <w:pPr>
        <w:pStyle w:val="norm"/>
        <w:spacing w:line="360" w:lineRule="auto"/>
        <w:ind w:firstLine="0"/>
        <w:jc w:val="right"/>
        <w:rPr>
          <w:rFonts w:ascii="GHEA Grapalat" w:hAnsi="GHEA Grapalat"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lastRenderedPageBreak/>
        <w:t>ՆԱԽԱԳԻԾ</w:t>
      </w:r>
    </w:p>
    <w:p w:rsidR="001F306B" w:rsidRPr="001D0E7E" w:rsidRDefault="001F306B" w:rsidP="007F217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</w:rPr>
      </w:pPr>
    </w:p>
    <w:p w:rsidR="001F306B" w:rsidRPr="001D0E7E" w:rsidRDefault="001F306B" w:rsidP="007F217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</w:rPr>
      </w:pPr>
    </w:p>
    <w:p w:rsidR="007F2173" w:rsidRPr="001D0E7E" w:rsidRDefault="007F2173" w:rsidP="007F217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1D0E7E">
        <w:rPr>
          <w:rFonts w:ascii="GHEA Grapalat" w:hAnsi="GHEA Grapalat"/>
          <w:bCs/>
          <w:color w:val="000000"/>
        </w:rPr>
        <w:t>ՀԱՅԱՍՏԱՆԻ ՀԱՆՐԱՊԵՏՈՒԹՅԱՆ</w:t>
      </w:r>
      <w:r w:rsidR="00366EF1" w:rsidRPr="001D0E7E">
        <w:rPr>
          <w:rFonts w:ascii="GHEA Grapalat" w:hAnsi="GHEA Grapalat"/>
          <w:bCs/>
          <w:color w:val="000000"/>
        </w:rPr>
        <w:t xml:space="preserve"> </w:t>
      </w:r>
      <w:r w:rsidRPr="001D0E7E">
        <w:rPr>
          <w:rFonts w:ascii="GHEA Grapalat" w:hAnsi="GHEA Grapalat"/>
          <w:bCs/>
          <w:color w:val="000000"/>
        </w:rPr>
        <w:t>ՕՐԵՆՔԸ</w:t>
      </w:r>
    </w:p>
    <w:p w:rsidR="00830E60" w:rsidRPr="001D0E7E" w:rsidRDefault="00830E60" w:rsidP="007F2173">
      <w:pPr>
        <w:pStyle w:val="norm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</w:p>
    <w:p w:rsidR="001F306B" w:rsidRPr="001D0E7E" w:rsidRDefault="001F306B" w:rsidP="00366EF1">
      <w:pPr>
        <w:pStyle w:val="norm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1F306B" w:rsidRPr="001D0E7E" w:rsidRDefault="001F306B" w:rsidP="00366EF1">
      <w:pPr>
        <w:pStyle w:val="norm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131D10" w:rsidRPr="001D0E7E" w:rsidRDefault="00830E60" w:rsidP="00366EF1">
      <w:pPr>
        <w:pStyle w:val="norm"/>
        <w:spacing w:line="240" w:lineRule="auto"/>
        <w:jc w:val="center"/>
        <w:rPr>
          <w:rFonts w:ascii="GHEA Grapalat" w:hAnsi="GHEA Grapalat"/>
          <w:bCs/>
          <w:sz w:val="24"/>
          <w:szCs w:val="24"/>
          <w:lang w:val="ru-RU"/>
        </w:rPr>
      </w:pPr>
      <w:r w:rsidRPr="001D0E7E">
        <w:rPr>
          <w:rFonts w:ascii="GHEA Grapalat" w:hAnsi="GHEA Grapalat"/>
          <w:b/>
          <w:bCs/>
          <w:sz w:val="24"/>
          <w:szCs w:val="24"/>
          <w:lang w:val="ru-RU"/>
        </w:rPr>
        <w:t>«</w:t>
      </w:r>
      <w:r w:rsidRPr="001D0E7E">
        <w:rPr>
          <w:rFonts w:ascii="GHEA Grapalat" w:hAnsi="GHEA Grapalat"/>
          <w:bCs/>
          <w:sz w:val="24"/>
          <w:szCs w:val="24"/>
          <w:lang w:val="ru-RU"/>
        </w:rPr>
        <w:t>ԳԻՏԱԿԱՆ ԵՎ ԳԻՏԱՏԵԽՆԻԿԱԿԱՆ ԳՈՐԾՈՒՆԵՈՒԹՅԱՆ ՄԱՍԻՆ» ՀԱՅԱՍՏԱՆԻ ՀԱՆՐԱՊԵՏՈՒԹՅԱՆ ՕՐԵՆՔՈՒՄ ՓՈՓՈԽՈՒԹՅՈՒՆ ԿԱՏԱՐԵԼՈՒ ՄԱՍԻՆ</w:t>
      </w:r>
    </w:p>
    <w:p w:rsidR="00830E60" w:rsidRPr="001D0E7E" w:rsidRDefault="00830E60" w:rsidP="0076235C">
      <w:pPr>
        <w:pStyle w:val="norm"/>
        <w:spacing w:line="360" w:lineRule="auto"/>
        <w:ind w:firstLine="0"/>
        <w:rPr>
          <w:rFonts w:ascii="GHEA Grapalat" w:hAnsi="GHEA Grapalat"/>
          <w:bCs/>
          <w:sz w:val="24"/>
          <w:szCs w:val="24"/>
          <w:lang w:val="ru-RU"/>
        </w:rPr>
      </w:pPr>
    </w:p>
    <w:p w:rsidR="001F306B" w:rsidRPr="001D0E7E" w:rsidRDefault="001F306B" w:rsidP="00EB13B2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ru-RU"/>
        </w:rPr>
      </w:pPr>
    </w:p>
    <w:p w:rsidR="00830E60" w:rsidRPr="001D0E7E" w:rsidRDefault="00830E60" w:rsidP="00EB13B2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>Հոդված 1. «Գիտական և գիտատեխնիկական գործունեության մասին»</w:t>
      </w:r>
      <w:r w:rsidR="007F2173"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Հայաստանի Հանրապետության </w:t>
      </w:r>
      <w:r w:rsidR="007F2173"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2000 թվականի դեկտեմբերի 5-ի ՀՕ-119 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օրենքի </w:t>
      </w:r>
      <w:r w:rsidR="007F2173" w:rsidRPr="001D0E7E">
        <w:rPr>
          <w:rFonts w:ascii="GHEA Grapalat" w:hAnsi="GHEA Grapalat"/>
          <w:color w:val="000000"/>
          <w:sz w:val="24"/>
          <w:szCs w:val="24"/>
          <w:lang w:val="ru-RU"/>
        </w:rPr>
        <w:t>16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-րդ </w:t>
      </w:r>
      <w:r w:rsidR="007F2173" w:rsidRPr="001D0E7E">
        <w:rPr>
          <w:rFonts w:ascii="GHEA Grapalat" w:hAnsi="GHEA Grapalat"/>
          <w:color w:val="000000"/>
          <w:sz w:val="24"/>
          <w:szCs w:val="24"/>
          <w:lang w:val="ru-RU"/>
        </w:rPr>
        <w:t>հոդվածը շարադրել նոր խմբագրությամբ.</w:t>
      </w:r>
    </w:p>
    <w:p w:rsidR="001F306B" w:rsidRPr="001D0E7E" w:rsidRDefault="001F306B" w:rsidP="00EB13B2">
      <w:pPr>
        <w:pStyle w:val="norm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</w:p>
    <w:p w:rsidR="007F2173" w:rsidRPr="001D0E7E" w:rsidRDefault="007F2173" w:rsidP="00EB13B2">
      <w:pPr>
        <w:pStyle w:val="norm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>&lt;&lt; Հոդված 16. Գիտական կադրերի պատրաստումը: Գիտական աստիճանները և            գիտական կոչումները</w:t>
      </w:r>
    </w:p>
    <w:p w:rsidR="007F2173" w:rsidRPr="001D0E7E" w:rsidRDefault="007F2173" w:rsidP="00EB13B2">
      <w:pPr>
        <w:pStyle w:val="norm"/>
        <w:spacing w:line="276" w:lineRule="auto"/>
        <w:rPr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1. Գիտական կադրերի պատրաստման հիմնական ձևերն են` ասպիրանտուրա,  դոկտորանտուրա և </w:t>
      </w:r>
      <w:r w:rsidR="005659FF" w:rsidRPr="001D0E7E">
        <w:rPr>
          <w:rFonts w:ascii="GHEA Grapalat" w:hAnsi="GHEA Grapalat"/>
          <w:color w:val="000000"/>
          <w:sz w:val="24"/>
          <w:szCs w:val="24"/>
          <w:lang w:val="ru-RU"/>
        </w:rPr>
        <w:t>հայցորդն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>երի համակարգ: Ասպիրանտուրայում և դոկտորանտուրայում</w:t>
      </w:r>
      <w:r w:rsidR="005659FF"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, ինչպես նաև հայցորդների </w:t>
      </w:r>
      <w:r w:rsidR="004A53D8" w:rsidRPr="001D0E7E">
        <w:rPr>
          <w:rFonts w:ascii="GHEA Grapalat" w:hAnsi="GHEA Grapalat"/>
          <w:color w:val="000000"/>
          <w:sz w:val="24"/>
          <w:szCs w:val="24"/>
          <w:lang w:val="ru-RU"/>
        </w:rPr>
        <w:t>ո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>ւսուցման կարգը սահմանում է</w:t>
      </w:r>
      <w:r w:rsidR="00640E8F"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640E8F" w:rsidRPr="001D0E7E">
        <w:rPr>
          <w:rFonts w:ascii="GHEA Grapalat" w:hAnsi="GHEA Grapalat"/>
          <w:bCs/>
          <w:sz w:val="24"/>
          <w:szCs w:val="24"/>
          <w:lang w:val="ru-RU"/>
        </w:rPr>
        <w:t>Հայաստանի Հանրապետության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 կառավարությունը</w:t>
      </w:r>
      <w:r w:rsidR="005659FF" w:rsidRPr="001D0E7E">
        <w:rPr>
          <w:rFonts w:ascii="GHEA Grapalat" w:hAnsi="GHEA Grapalat"/>
          <w:color w:val="000000"/>
          <w:sz w:val="24"/>
          <w:szCs w:val="24"/>
          <w:lang w:val="ru-RU"/>
        </w:rPr>
        <w:t>:</w:t>
      </w:r>
    </w:p>
    <w:p w:rsidR="005659FF" w:rsidRPr="001D0E7E" w:rsidRDefault="005659FF" w:rsidP="00EB13B2">
      <w:pPr>
        <w:spacing w:line="276" w:lineRule="auto"/>
        <w:ind w:firstLine="375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/>
          <w:color w:val="000000"/>
          <w:sz w:val="24"/>
          <w:szCs w:val="24"/>
          <w:lang w:val="ru-RU"/>
        </w:rPr>
        <w:t>2</w:t>
      </w: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 xml:space="preserve">. 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Հայաստանի Հանրապետությունում սահմանվում են գիտության դոկտորի և գիտության թեկնածուի գիտական աստիճաններ, պրոֆեսորի և դոցենտի գիտական կոչումներ:</w:t>
      </w:r>
    </w:p>
    <w:p w:rsidR="00A44289" w:rsidRPr="001D0E7E" w:rsidRDefault="004A53D8" w:rsidP="00EB13B2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color w:val="000000"/>
          <w:sz w:val="24"/>
          <w:szCs w:val="24"/>
          <w:lang w:val="ru-RU"/>
        </w:rPr>
        <w:t>3.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Գիտական աստիճանները շնորհում են գիտական կազմակերպություններին, բարձրագույն ուսումնական հաստատություններին առընթեր մասնագիտական խորհուրդները: Գիտական աստիճանները հաստատում և համապատասխան </w:t>
      </w:r>
      <w:r w:rsidR="00D97462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վկայագր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երով ամրագրում է Հայաստանի Հանրապետության </w:t>
      </w:r>
      <w:r w:rsidR="002216D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լիազոր մարմինը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:</w:t>
      </w:r>
    </w:p>
    <w:p w:rsidR="004A53D8" w:rsidRPr="001D0E7E" w:rsidRDefault="00A44289" w:rsidP="00EB13B2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Գիտական </w:t>
      </w:r>
      <w:r w:rsidR="00066264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աստիճանաշնորհման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կանոնա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կարգը, ինչպես նաև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վկայագր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երի նմուշները </w:t>
      </w:r>
      <w:r w:rsidR="004A53D8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հաստատում է</w:t>
      </w:r>
      <w:r w:rsidR="004A53D8" w:rsidRPr="001D0E7E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="00640E8F" w:rsidRPr="001D0E7E">
        <w:rPr>
          <w:rFonts w:ascii="GHEA Grapalat" w:hAnsi="GHEA Grapalat"/>
          <w:bCs/>
          <w:sz w:val="24"/>
          <w:szCs w:val="24"/>
          <w:lang w:val="ru-RU"/>
        </w:rPr>
        <w:t>Հայաստանի Հանրապետության</w:t>
      </w:r>
      <w:r w:rsidR="00640E8F" w:rsidRPr="001D0E7E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="004A53D8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կառավարությունը:</w:t>
      </w:r>
    </w:p>
    <w:p w:rsidR="00A44289" w:rsidRPr="001D0E7E" w:rsidRDefault="00A44289" w:rsidP="00EB13B2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4.  Գիտական կոչումները շնորհվում են գիտական կազմակերպությունների  և բարձրագույն ուսումնական հաստատությունների գիտական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խորհուրդները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: Գիտական </w:t>
      </w:r>
      <w:r w:rsidR="00B550F4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կոչում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ները հաստատում և համապատասխան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դիպլոմներո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վ ամրագրում է Հայաստանի Հանրապետության </w:t>
      </w:r>
      <w:r w:rsidR="002216D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լիազոր մարմինը</w:t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:</w:t>
      </w:r>
    </w:p>
    <w:p w:rsidR="00A44289" w:rsidRPr="001D0E7E" w:rsidRDefault="00B550F4" w:rsidP="00EB13B2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Գիտական կոչում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ների շնորհման 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կանոնա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կարգը, ինչպես նաև </w:t>
      </w:r>
      <w:r w:rsidR="009439CB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դիպլոմն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երի նմուշները  հաստատում է</w:t>
      </w:r>
      <w:r w:rsidR="00640E8F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</w:t>
      </w:r>
      <w:r w:rsidR="00640E8F" w:rsidRPr="001D0E7E">
        <w:rPr>
          <w:rFonts w:ascii="GHEA Grapalat" w:hAnsi="GHEA Grapalat"/>
          <w:bCs/>
          <w:sz w:val="24"/>
          <w:szCs w:val="24"/>
          <w:lang w:val="ru-RU"/>
        </w:rPr>
        <w:t>Հայաստանի Հանրապետության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կառավարությունը:</w:t>
      </w:r>
    </w:p>
    <w:p w:rsidR="003330B6" w:rsidRPr="001D0E7E" w:rsidRDefault="00B550F4" w:rsidP="003330B6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   </w:t>
      </w:r>
      <w:r w:rsidR="003330B6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ab/>
      </w: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5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. </w:t>
      </w:r>
      <w:r w:rsidR="003330B6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Գիտական աստիճանների և գիտական կոչումների կարող են հավակնել այն անձինք, ովքեր ունեն բարձրագույն կրթություն (եռաստիճան բարձրագույն կրթական համակարգում՝ մագիստրոսի որակավորում), գիտության որոշակի բնագավառում՝ գիտական ավանդ, ըստ </w:t>
      </w:r>
      <w:r w:rsidR="003330B6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lastRenderedPageBreak/>
        <w:t>Հայաստանի Հանրապետության կառավարության կողմից սահմանված չափանիշների, և հանձնել են որակավորման քննություններ:</w:t>
      </w:r>
    </w:p>
    <w:p w:rsidR="00A44289" w:rsidRPr="001D0E7E" w:rsidRDefault="003330B6" w:rsidP="003330B6">
      <w:pPr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ru-RU"/>
        </w:rPr>
      </w:pPr>
      <w:r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6. 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Գիտական աստիճանները և (կամ) կոչումները, որոնք շնորհվել են մինչև</w:t>
      </w:r>
      <w:r w:rsidR="005F2E98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1994</w:t>
      </w:r>
      <w:r w:rsidR="00A44289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 xml:space="preserve"> թվականը, պահպանում են իրենց իրավաբանական ուժը և հավասարեցվում են դրանից հետո շնորհված գիտական աստիճաններին և (կամ) կոչումներին:</w:t>
      </w:r>
      <w:r w:rsidR="0076235C" w:rsidRPr="001D0E7E">
        <w:rPr>
          <w:rFonts w:ascii="GHEA Grapalat" w:hAnsi="GHEA Grapalat"/>
          <w:bCs/>
          <w:color w:val="000000"/>
          <w:sz w:val="24"/>
          <w:szCs w:val="24"/>
          <w:lang w:val="ru-RU"/>
        </w:rPr>
        <w:t>&gt;&gt;:</w:t>
      </w:r>
    </w:p>
    <w:p w:rsidR="0076235C" w:rsidRPr="001D0E7E" w:rsidRDefault="0076235C" w:rsidP="00EB13B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</w:rPr>
      </w:pPr>
    </w:p>
    <w:p w:rsidR="00830E60" w:rsidRPr="001D0E7E" w:rsidRDefault="00830E60" w:rsidP="00EB13B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</w:rPr>
      </w:pPr>
      <w:r w:rsidRPr="001D0E7E">
        <w:rPr>
          <w:rFonts w:ascii="GHEA Grapalat" w:hAnsi="GHEA Grapalat"/>
          <w:bCs/>
        </w:rPr>
        <w:t>Հոդված 2.</w:t>
      </w:r>
      <w:r w:rsidRPr="001D0E7E">
        <w:rPr>
          <w:rFonts w:ascii="GHEA Grapalat" w:hAnsi="GHEA Grapalat"/>
          <w:bCs/>
          <w:color w:val="000000"/>
        </w:rPr>
        <w:t xml:space="preserve"> Սույն օրենքն ուժի մեջ է մտնում պաշտոնական հրապարակման</w:t>
      </w:r>
      <w:r w:rsidR="00A44289" w:rsidRPr="001D0E7E">
        <w:rPr>
          <w:rFonts w:ascii="GHEA Grapalat" w:hAnsi="GHEA Grapalat"/>
          <w:bCs/>
          <w:color w:val="000000"/>
        </w:rPr>
        <w:t>ը հաջորդող օրվանից</w:t>
      </w:r>
      <w:r w:rsidRPr="001D0E7E">
        <w:rPr>
          <w:rFonts w:ascii="GHEA Grapalat" w:hAnsi="GHEA Grapalat"/>
          <w:bCs/>
          <w:color w:val="000000"/>
        </w:rPr>
        <w:t>:</w:t>
      </w:r>
    </w:p>
    <w:p w:rsidR="00830E60" w:rsidRPr="001D0E7E" w:rsidRDefault="00830E60" w:rsidP="00EB13B2">
      <w:pPr>
        <w:pStyle w:val="norm"/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131D10" w:rsidRPr="001D0E7E" w:rsidRDefault="00131D10" w:rsidP="004E60E7">
      <w:pPr>
        <w:pStyle w:val="norm"/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A44289" w:rsidRPr="001D0E7E" w:rsidRDefault="00A44289" w:rsidP="004E60E7">
      <w:pPr>
        <w:pStyle w:val="norm"/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0C0E11" w:rsidRPr="001D0E7E" w:rsidRDefault="000C0E11" w:rsidP="00762AAC">
      <w:pPr>
        <w:spacing w:line="360" w:lineRule="auto"/>
        <w:ind w:right="813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1F306B" w:rsidRPr="001D0E7E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Pr="001D0E7E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Pr="001D0E7E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306B" w:rsidRDefault="001F306B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D0E7E" w:rsidRDefault="001D0E7E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D0E7E" w:rsidRDefault="001D0E7E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D0E7E" w:rsidRDefault="001D0E7E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62AAC" w:rsidRPr="0072479A" w:rsidRDefault="00762AAC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2479A"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762AAC" w:rsidRDefault="00762AAC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«Գ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իտական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և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գիտատեխնիկական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գործունեության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» Հ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այաստանի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Հ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անրապետության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օրենքում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փոփոխություն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762AA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&gt;&gt; ՀՀ օրենքի </w:t>
      </w:r>
      <w:r w:rsidRPr="00762AAC">
        <w:rPr>
          <w:rFonts w:ascii="GHEA Grapalat" w:hAnsi="GHEA Grapalat"/>
          <w:b/>
          <w:sz w:val="24"/>
          <w:szCs w:val="24"/>
          <w:lang w:val="en-US"/>
        </w:rPr>
        <w:t>նախագծի</w:t>
      </w:r>
    </w:p>
    <w:p w:rsidR="00366EF1" w:rsidRPr="00762AAC" w:rsidRDefault="00366EF1" w:rsidP="00366EF1">
      <w:pPr>
        <w:ind w:right="813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tbl>
      <w:tblPr>
        <w:tblW w:w="0" w:type="auto"/>
        <w:tblInd w:w="-252" w:type="dxa"/>
        <w:tblLook w:val="01E0"/>
      </w:tblPr>
      <w:tblGrid>
        <w:gridCol w:w="450"/>
        <w:gridCol w:w="10793"/>
      </w:tblGrid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right="-694" w:firstLine="502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Անհրաժեշտությունը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7F353E" w:rsidRDefault="00762AAC" w:rsidP="00366EF1">
            <w:pPr>
              <w:spacing w:before="40" w:after="40"/>
              <w:ind w:firstLine="50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«Գ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իտական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և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գիտատեխնիկական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գործունեության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մասին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» Հ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այաստանի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Հ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անրապետության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օրենքում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փոփոխություն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կատարելու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մասին</w:t>
            </w:r>
            <w:r w:rsidRPr="0059581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&gt;&gt; ՀՀ օրենքի ընդունումը բխում է ոլորտում առկա խնդիրներից:</w:t>
            </w:r>
            <w:r w:rsidRPr="007F353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7F353E" w:rsidRDefault="00BB372A" w:rsidP="00366EF1">
            <w:pPr>
              <w:ind w:right="-694" w:firstLine="502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Ընթացիկ իրավիճակը և տ</w:t>
            </w:r>
            <w:r w:rsidRPr="007F353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վյալ բնագավառում իրականացվող քաղաքականությունը</w:t>
            </w:r>
          </w:p>
        </w:tc>
      </w:tr>
      <w:tr w:rsidR="00762AAC" w:rsidRPr="003601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3601CF" w:rsidRDefault="003601CF" w:rsidP="00366EF1">
            <w:pPr>
              <w:spacing w:before="40" w:after="40"/>
              <w:ind w:firstLine="502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«Գ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իտական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և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գիտատեխնիկական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գործունեության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մասին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» ՀՀ օրենքի</w:t>
            </w:r>
            <w:r w:rsidR="00BB372A"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(այսուհետ` օրենք)</w:t>
            </w:r>
            <w:r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 16-րդ հոդվածի շարադրանքը խրթին է, պարունակում է  կրկնություններ, հասկացություններ, որոնք չեն բխում ոլորտը կարգավորող օրենքների էությունից և բովանդակությունից, ժամանակակից մոտեցումներից: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7F353E" w:rsidRDefault="00BB372A" w:rsidP="00366EF1">
            <w:pPr>
              <w:ind w:right="175" w:firstLine="502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Կարգավորման նպատակը և բնույթը</w:t>
            </w:r>
          </w:p>
        </w:tc>
      </w:tr>
      <w:tr w:rsidR="00762AAC" w:rsidRPr="00BB372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2" w:rsidRPr="00595812" w:rsidRDefault="00BB372A" w:rsidP="00366EF1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Style w:val="Strong"/>
                <w:rFonts w:ascii="GHEA Grapalat" w:hAnsi="GHEA Grapalat"/>
                <w:b w:val="0"/>
                <w:lang w:val="pt-BR"/>
              </w:rPr>
              <w:t xml:space="preserve">Օրենքի 1-ին մասում, որպես գիտական կադրերի պատրաստման </w:t>
            </w:r>
            <w:r w:rsidRPr="00595812">
              <w:rPr>
                <w:rFonts w:ascii="GHEA Grapalat" w:hAnsi="GHEA Grapalat"/>
                <w:color w:val="FF6600"/>
                <w:lang w:val="en-US"/>
              </w:rPr>
              <w:t xml:space="preserve"> </w:t>
            </w:r>
            <w:r w:rsidRPr="00595812">
              <w:rPr>
                <w:rFonts w:ascii="GHEA Grapalat" w:hAnsi="GHEA Grapalat"/>
              </w:rPr>
              <w:t>ձև</w:t>
            </w:r>
            <w:r w:rsidR="00366EF1">
              <w:rPr>
                <w:rFonts w:ascii="GHEA Grapalat" w:hAnsi="GHEA Grapalat"/>
                <w:lang w:val="en-US"/>
              </w:rPr>
              <w:t>,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նշված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է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օրդինատուրան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: </w:t>
            </w:r>
            <w:r w:rsidR="00595812">
              <w:rPr>
                <w:rFonts w:ascii="GHEA Grapalat" w:hAnsi="GHEA Grapalat"/>
              </w:rPr>
              <w:t>Հ</w:t>
            </w:r>
            <w:r w:rsidR="00595812" w:rsidRPr="00595812">
              <w:rPr>
                <w:rFonts w:ascii="GHEA Grapalat" w:hAnsi="GHEA Grapalat"/>
              </w:rPr>
              <w:t>ամաձայն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&lt;&lt;</w:t>
            </w:r>
            <w:r w:rsidR="00595812" w:rsidRPr="00595812">
              <w:rPr>
                <w:rFonts w:ascii="GHEA Grapalat" w:hAnsi="GHEA Grapalat"/>
              </w:rPr>
              <w:t>Բարձրագույն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և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հետբուհական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մասնագիտական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կրթության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մասին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&gt;&gt; </w:t>
            </w:r>
            <w:r w:rsidR="00595812" w:rsidRPr="00595812">
              <w:rPr>
                <w:rFonts w:ascii="GHEA Grapalat" w:hAnsi="GHEA Grapalat"/>
              </w:rPr>
              <w:t>ՀՀ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օրենքի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8-</w:t>
            </w:r>
            <w:r w:rsidR="00595812" w:rsidRPr="00595812">
              <w:rPr>
                <w:rFonts w:ascii="GHEA Grapalat" w:hAnsi="GHEA Grapalat"/>
              </w:rPr>
              <w:t>րդ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հոդվածի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4-</w:t>
            </w:r>
            <w:r w:rsidR="00595812" w:rsidRPr="00595812">
              <w:rPr>
                <w:rFonts w:ascii="GHEA Grapalat" w:hAnsi="GHEA Grapalat"/>
              </w:rPr>
              <w:t>րդ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մասի</w:t>
            </w:r>
            <w:r w:rsidR="00595812" w:rsidRPr="00595812">
              <w:rPr>
                <w:rFonts w:ascii="GHEA Grapalat" w:hAnsi="GHEA Grapalat"/>
                <w:lang w:val="en-US"/>
              </w:rPr>
              <w:t xml:space="preserve">` </w:t>
            </w:r>
            <w:r w:rsidR="00595812" w:rsidRPr="00595812">
              <w:rPr>
                <w:rFonts w:ascii="GHEA Grapalat" w:hAnsi="GHEA Grapalat"/>
              </w:rPr>
              <w:t>Հայաստանի</w:t>
            </w:r>
            <w:r w:rsidR="00595812" w:rsidRPr="00595812">
              <w:rPr>
                <w:rFonts w:ascii="GHEA Grapalat" w:hAnsi="GHEA Grapalat"/>
                <w:lang w:val="pt-BR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Հանրապետությունում</w:t>
            </w:r>
            <w:r w:rsidR="00595812" w:rsidRPr="00595812">
              <w:rPr>
                <w:rFonts w:ascii="GHEA Grapalat" w:hAnsi="GHEA Grapalat"/>
                <w:lang w:val="pt-BR"/>
              </w:rPr>
              <w:t xml:space="preserve"> </w:t>
            </w:r>
            <w:r w:rsidR="00595812" w:rsidRPr="00595812">
              <w:rPr>
                <w:rFonts w:ascii="GHEA Grapalat" w:hAnsi="GHEA Grapalat"/>
              </w:rPr>
              <w:t>բարձրագույն</w:t>
            </w:r>
            <w:r w:rsidR="00595812" w:rsidRPr="00595812">
              <w:rPr>
                <w:rFonts w:ascii="GHEA Grapalat" w:hAnsi="GHEA Grapalat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մասնագիտական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կրթությունն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իրականացվում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է</w:t>
            </w:r>
            <w:r w:rsidR="00595812" w:rsidRPr="0059581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բարձրագույն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մասնագիտական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հիմնական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կրթական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ծրագրերով</w:t>
            </w:r>
            <w:r w:rsidR="00595812" w:rsidRPr="00AF4E6D">
              <w:rPr>
                <w:rFonts w:ascii="GHEA Grapalat" w:hAnsi="GHEA Grapalat"/>
                <w:color w:val="000000"/>
                <w:lang w:val="pt-BR"/>
              </w:rPr>
              <w:t>`</w:t>
            </w:r>
            <w:r w:rsidR="0059581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բակալավրի</w:t>
            </w:r>
            <w:r w:rsidR="00595812">
              <w:rPr>
                <w:rFonts w:ascii="GHEA Grapalat" w:hAnsi="GHEA Grapalat"/>
                <w:color w:val="000000"/>
                <w:lang w:val="en-US"/>
              </w:rPr>
              <w:t xml:space="preserve"> և</w:t>
            </w:r>
            <w:r w:rsidR="00595812" w:rsidRPr="0059581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մագիստրոսի</w:t>
            </w:r>
            <w:r w:rsidR="00595812" w:rsidRPr="00595812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 w:rsidR="00595812" w:rsidRPr="00AF4E6D">
              <w:rPr>
                <w:rFonts w:ascii="GHEA Grapalat" w:hAnsi="GHEA Grapalat"/>
                <w:color w:val="000000"/>
              </w:rPr>
              <w:t>կլինիկական</w:t>
            </w:r>
            <w:r w:rsidR="00595812" w:rsidRPr="0059581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595812" w:rsidRPr="00AF4E6D">
              <w:rPr>
                <w:rFonts w:ascii="GHEA Grapalat" w:hAnsi="GHEA Grapalat"/>
                <w:color w:val="000000"/>
              </w:rPr>
              <w:t>օրդինատորի</w:t>
            </w:r>
            <w:r w:rsidR="00595812" w:rsidRPr="00595812">
              <w:rPr>
                <w:rFonts w:ascii="GHEA Grapalat" w:hAnsi="GHEA Grapalat"/>
                <w:color w:val="000000"/>
                <w:lang w:val="en-US"/>
              </w:rPr>
              <w:t>)</w:t>
            </w:r>
            <w:r w:rsidR="00595812">
              <w:rPr>
                <w:rFonts w:ascii="GHEA Grapalat" w:hAnsi="GHEA Grapalat"/>
                <w:color w:val="000000"/>
                <w:lang w:val="en-US"/>
              </w:rPr>
              <w:t>:</w:t>
            </w:r>
          </w:p>
          <w:p w:rsidR="00762AAC" w:rsidRPr="003601CF" w:rsidRDefault="00595812" w:rsidP="008E40C6">
            <w:pPr>
              <w:spacing w:before="40" w:after="4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>Օ</w:t>
            </w:r>
            <w:r w:rsidR="003601CF"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րենքի 4-րդ և 5-րդ մասերում &lt;&lt;որպես կանոն&gt;&gt; արտահայտությունը տարաբնույթ ընկալումների տեղիք են տալիս, և </w:t>
            </w:r>
            <w:r w:rsidR="003601CF" w:rsidRPr="00BB372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3601CF" w:rsidRPr="00595812">
              <w:rPr>
                <w:rFonts w:ascii="GHEA Grapalat" w:hAnsi="GHEA Grapalat"/>
                <w:sz w:val="24"/>
                <w:szCs w:val="24"/>
                <w:lang w:val="pt-BR"/>
              </w:rPr>
              <w:t>սահմանափակում է անձանց շրջանակը, ում կ</w:t>
            </w:r>
            <w:r w:rsidR="00BE0D37">
              <w:rPr>
                <w:rFonts w:ascii="GHEA Grapalat" w:hAnsi="GHEA Grapalat"/>
                <w:sz w:val="24"/>
                <w:szCs w:val="24"/>
                <w:lang w:val="pt-BR"/>
              </w:rPr>
              <w:t>արող է շնորհվել գիտական կոչում:</w:t>
            </w:r>
            <w:r w:rsidR="003601CF" w:rsidRPr="00595812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Հաշվի առնելով այն հանգամանքը, որ կոչումներ տրվում են տարիների վաստակի, գիտության ոլորտում ներդրած ավանդի և գիտամանկավարժական գործունեության  համար</w:t>
            </w:r>
            <w:r w:rsidR="00BE0D37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="003601CF"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օրենքի </w:t>
            </w:r>
            <w:r w:rsidR="00BE0D37">
              <w:rPr>
                <w:rFonts w:ascii="GHEA Grapalat" w:hAnsi="GHEA Grapalat"/>
                <w:sz w:val="22"/>
                <w:szCs w:val="22"/>
                <w:lang w:val="pt-BR"/>
              </w:rPr>
              <w:t>գ</w:t>
            </w:r>
            <w:r w:rsidR="00BE0D37"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ործող </w:t>
            </w:r>
            <w:r w:rsidR="003601CF" w:rsidRPr="00BB372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pt-BR"/>
              </w:rPr>
              <w:t xml:space="preserve">16-րդ հոդվածի փոփոխությունը կընձեռի հնարավորություն կառավարության սահմանած կարգով և չափանիշների հիման վրա գիտական կոչումներ շնորհել գիտության, բարձրագույն և հետբուհական մասնագիտական կրթության ոլորտի վաստակաշատ աշխատողներին: 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7F353E" w:rsidRDefault="00762AAC" w:rsidP="00366EF1">
            <w:pPr>
              <w:ind w:right="175" w:firstLine="502"/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Նախագծի մշակման գործընթացում ներգրավված ինստիտուտները և անձինք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0536A1" w:rsidRDefault="00762AAC" w:rsidP="00366EF1">
            <w:pPr>
              <w:ind w:right="175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ՀՀ Բարձրագույն որակավորման հանձնաժողով, ՀՀ Կրթության և գիտության նախարարություն, ներգրավվել են նաև աշխատանքային խմբեր բուհերից և գիտական կազմակերպություններից: 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026C3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0536A1" w:rsidRDefault="00762AAC" w:rsidP="00366EF1">
            <w:pPr>
              <w:ind w:right="175" w:firstLine="502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0536A1">
              <w:rPr>
                <w:rFonts w:ascii="GHEA Grapalat" w:hAnsi="GHEA Grapalat"/>
                <w:sz w:val="24"/>
                <w:szCs w:val="24"/>
                <w:lang w:val="pt-BR"/>
              </w:rPr>
              <w:t>Ակնկալվող արդյունքը</w:t>
            </w:r>
          </w:p>
        </w:tc>
      </w:tr>
      <w:tr w:rsidR="00762AAC" w:rsidRPr="00C026C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C026C3" w:rsidRDefault="00762AAC" w:rsidP="00366EF1">
            <w:pPr>
              <w:ind w:left="-709" w:right="-694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AC" w:rsidRPr="000536A1" w:rsidRDefault="00762AAC" w:rsidP="00366EF1">
            <w:pPr>
              <w:ind w:right="175" w:firstLine="502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Գիտամանկավարժական կադրերին պրոֆեսորի և դոցենտի գիտական կոչումներ շնորհելու </w:t>
            </w:r>
            <w:r w:rsidR="00BB372A"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նոր </w:t>
            </w:r>
            <w:r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կարգի </w:t>
            </w:r>
            <w:r w:rsidR="00BB372A"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և նոր չափանիշների </w:t>
            </w:r>
            <w:r w:rsidRPr="000536A1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հաստատումն է:</w:t>
            </w:r>
          </w:p>
        </w:tc>
      </w:tr>
    </w:tbl>
    <w:p w:rsidR="00A44289" w:rsidRDefault="00A44289" w:rsidP="00366EF1">
      <w:pPr>
        <w:spacing w:before="40" w:after="40"/>
        <w:ind w:firstLine="502"/>
        <w:jc w:val="both"/>
        <w:rPr>
          <w:lang w:val="pt-BR"/>
        </w:rPr>
      </w:pPr>
    </w:p>
    <w:p w:rsidR="00471294" w:rsidRDefault="00471294" w:rsidP="00366EF1">
      <w:pPr>
        <w:spacing w:before="40" w:after="40"/>
        <w:ind w:firstLine="502"/>
        <w:jc w:val="both"/>
        <w:rPr>
          <w:lang w:val="pt-BR"/>
        </w:rPr>
      </w:pPr>
    </w:p>
    <w:p w:rsidR="00471294" w:rsidRPr="00366EF1" w:rsidRDefault="00366EF1" w:rsidP="00595812">
      <w:pPr>
        <w:spacing w:before="40" w:after="40" w:line="360" w:lineRule="auto"/>
        <w:ind w:firstLine="502"/>
        <w:jc w:val="both"/>
        <w:rPr>
          <w:rFonts w:ascii="GHEA Grapalat" w:hAnsi="GHEA Grapalat"/>
          <w:sz w:val="24"/>
          <w:szCs w:val="24"/>
          <w:lang w:val="pt-BR"/>
        </w:rPr>
      </w:pPr>
      <w:r w:rsidRPr="00366EF1">
        <w:rPr>
          <w:rFonts w:ascii="GHEA Grapalat" w:hAnsi="GHEA Grapalat"/>
          <w:sz w:val="24"/>
          <w:szCs w:val="24"/>
          <w:lang w:val="pt-BR"/>
        </w:rPr>
        <w:t>Արմեն Աշոտյան</w:t>
      </w:r>
    </w:p>
    <w:p w:rsidR="00366EF1" w:rsidRPr="00366EF1" w:rsidRDefault="00366EF1" w:rsidP="00595812">
      <w:pPr>
        <w:spacing w:before="40" w:after="40" w:line="360" w:lineRule="auto"/>
        <w:ind w:firstLine="502"/>
        <w:jc w:val="both"/>
        <w:rPr>
          <w:rFonts w:ascii="Sylfaen" w:hAnsi="Sylfaen"/>
          <w:lang w:val="pt-BR"/>
        </w:rPr>
      </w:pPr>
    </w:p>
    <w:p w:rsidR="00471294" w:rsidRDefault="00471294" w:rsidP="00595812">
      <w:pPr>
        <w:spacing w:before="40" w:after="40" w:line="360" w:lineRule="auto"/>
        <w:ind w:firstLine="502"/>
        <w:jc w:val="both"/>
        <w:rPr>
          <w:lang w:val="pt-BR"/>
        </w:rPr>
      </w:pPr>
    </w:p>
    <w:p w:rsidR="00471294" w:rsidRDefault="00471294" w:rsidP="00595812">
      <w:pPr>
        <w:spacing w:before="40" w:after="40" w:line="360" w:lineRule="auto"/>
        <w:ind w:firstLine="502"/>
        <w:jc w:val="both"/>
        <w:rPr>
          <w:lang w:val="pt-BR"/>
        </w:rPr>
      </w:pPr>
    </w:p>
    <w:p w:rsidR="00366EF1" w:rsidRPr="0057306A" w:rsidRDefault="00366EF1" w:rsidP="00366EF1">
      <w:pPr>
        <w:pStyle w:val="NormalWeb"/>
        <w:pageBreakBefore/>
        <w:tabs>
          <w:tab w:val="left" w:pos="1900"/>
        </w:tabs>
        <w:spacing w:before="0" w:beforeAutospacing="0" w:after="0" w:afterAutospacing="0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990A70">
        <w:rPr>
          <w:rFonts w:ascii="GHEA Grapalat" w:hAnsi="GHEA Grapalat"/>
          <w:b/>
          <w:sz w:val="28"/>
          <w:szCs w:val="28"/>
          <w:lang w:val="en-US"/>
        </w:rPr>
        <w:lastRenderedPageBreak/>
        <w:t>ՏԵՂԵԿԱՆՔ</w:t>
      </w:r>
    </w:p>
    <w:p w:rsidR="00366EF1" w:rsidRPr="00BD566F" w:rsidRDefault="00366EF1" w:rsidP="00366E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762AAC">
        <w:rPr>
          <w:rStyle w:val="Strong"/>
          <w:rFonts w:ascii="GHEA Grapalat" w:hAnsi="GHEA Grapalat"/>
          <w:color w:val="000000"/>
          <w:lang w:val="pt-BR"/>
        </w:rPr>
        <w:t>«Գ</w:t>
      </w:r>
      <w:r w:rsidRPr="00762AAC">
        <w:rPr>
          <w:rStyle w:val="Strong"/>
          <w:rFonts w:ascii="GHEA Grapalat" w:hAnsi="GHEA Grapalat"/>
          <w:color w:val="000000"/>
        </w:rPr>
        <w:t>իտական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և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գիտատեխնիկական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գործունեության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մասին</w:t>
      </w:r>
      <w:r w:rsidRPr="00762AAC">
        <w:rPr>
          <w:rStyle w:val="Strong"/>
          <w:rFonts w:ascii="GHEA Grapalat" w:hAnsi="GHEA Grapalat"/>
          <w:color w:val="000000"/>
          <w:lang w:val="pt-BR"/>
        </w:rPr>
        <w:t>» Հ</w:t>
      </w:r>
      <w:r w:rsidRPr="00762AAC">
        <w:rPr>
          <w:rStyle w:val="Strong"/>
          <w:rFonts w:ascii="GHEA Grapalat" w:hAnsi="GHEA Grapalat"/>
          <w:color w:val="000000"/>
        </w:rPr>
        <w:t>այաստանի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Հ</w:t>
      </w:r>
      <w:r w:rsidRPr="00762AAC">
        <w:rPr>
          <w:rStyle w:val="Strong"/>
          <w:rFonts w:ascii="GHEA Grapalat" w:hAnsi="GHEA Grapalat"/>
          <w:color w:val="000000"/>
        </w:rPr>
        <w:t>անրապետության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օրենքում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փոփոխություն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կատարելու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մասին</w:t>
      </w:r>
      <w:r w:rsidRPr="00762AAC">
        <w:rPr>
          <w:rStyle w:val="Strong"/>
          <w:rFonts w:ascii="GHEA Grapalat" w:hAnsi="GHEA Grapalat"/>
          <w:color w:val="000000"/>
          <w:lang w:val="pt-BR"/>
        </w:rPr>
        <w:t>&gt;&gt; ՀՀ օրենքի</w:t>
      </w:r>
    </w:p>
    <w:p w:rsidR="00366EF1" w:rsidRPr="00471294" w:rsidRDefault="00366EF1" w:rsidP="00366EF1">
      <w:pPr>
        <w:tabs>
          <w:tab w:val="left" w:pos="720"/>
        </w:tabs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71294">
        <w:rPr>
          <w:rFonts w:ascii="GHEA Grapalat" w:hAnsi="GHEA Grapalat" w:cs="Sylfaen"/>
          <w:sz w:val="24"/>
          <w:szCs w:val="24"/>
        </w:rPr>
        <w:t>նախագիծն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ընդունելու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դեպքում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պետական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բյուջեում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կամ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տեղական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ինքնակառավարման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մարմինների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բյուջեներում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ծախսերի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և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եկամուտների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էական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ավելացումների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կամ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նվազեցումների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մասին</w:t>
      </w:r>
    </w:p>
    <w:p w:rsidR="00366EF1" w:rsidRPr="0057306A" w:rsidRDefault="00366EF1" w:rsidP="00366EF1">
      <w:pPr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366EF1" w:rsidRDefault="00366EF1" w:rsidP="00366EF1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71294">
        <w:rPr>
          <w:rFonts w:ascii="GHEA Grapalat" w:hAnsi="GHEA Grapalat" w:cs="Sylfaen"/>
          <w:sz w:val="24"/>
          <w:szCs w:val="24"/>
          <w:lang w:val="en-US"/>
        </w:rPr>
        <w:t>Ն</w:t>
      </w:r>
      <w:r w:rsidRPr="00471294">
        <w:rPr>
          <w:rFonts w:ascii="GHEA Grapalat" w:hAnsi="GHEA Grapalat" w:cs="Sylfaen"/>
          <w:sz w:val="24"/>
          <w:szCs w:val="24"/>
        </w:rPr>
        <w:t>ախագիծն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ընդուն</w:t>
      </w:r>
      <w:r w:rsidRPr="00471294">
        <w:rPr>
          <w:rFonts w:ascii="GHEA Grapalat" w:hAnsi="GHEA Grapalat" w:cs="Sylfaen"/>
          <w:sz w:val="24"/>
          <w:szCs w:val="24"/>
          <w:lang w:val="en-US"/>
        </w:rPr>
        <w:t>վե</w:t>
      </w:r>
      <w:r w:rsidRPr="00471294">
        <w:rPr>
          <w:rFonts w:ascii="GHEA Grapalat" w:hAnsi="GHEA Grapalat" w:cs="Sylfaen"/>
          <w:sz w:val="24"/>
          <w:szCs w:val="24"/>
        </w:rPr>
        <w:t>լու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դեպքում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պետական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բյուջեում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կամ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տեղական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ինքնակառավարման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մարմինների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բյուջեներում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ծախսերի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և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եկամուտների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էական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ավելացումներ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կամ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նվազեցումներ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չեն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նախատեսվում</w:t>
      </w:r>
      <w:r w:rsidRPr="0047129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B13B2" w:rsidRPr="0057306A" w:rsidRDefault="00EB13B2" w:rsidP="00EB13B2">
      <w:pPr>
        <w:pStyle w:val="NormalWeb"/>
        <w:pageBreakBefore/>
        <w:tabs>
          <w:tab w:val="left" w:pos="1900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990A70">
        <w:rPr>
          <w:rFonts w:ascii="GHEA Grapalat" w:hAnsi="GHEA Grapalat"/>
          <w:b/>
          <w:sz w:val="28"/>
          <w:szCs w:val="28"/>
          <w:lang w:val="en-US"/>
        </w:rPr>
        <w:lastRenderedPageBreak/>
        <w:t>ՏԵՂԵԿԱՆՔ</w:t>
      </w:r>
    </w:p>
    <w:p w:rsidR="00EB13B2" w:rsidRPr="00BD566F" w:rsidRDefault="00EB13B2" w:rsidP="00EB13B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762AAC">
        <w:rPr>
          <w:rStyle w:val="Strong"/>
          <w:rFonts w:ascii="GHEA Grapalat" w:hAnsi="GHEA Grapalat"/>
          <w:color w:val="000000"/>
          <w:lang w:val="pt-BR"/>
        </w:rPr>
        <w:t>«Գ</w:t>
      </w:r>
      <w:r w:rsidRPr="00762AAC">
        <w:rPr>
          <w:rStyle w:val="Strong"/>
          <w:rFonts w:ascii="GHEA Grapalat" w:hAnsi="GHEA Grapalat"/>
          <w:color w:val="000000"/>
        </w:rPr>
        <w:t>իտական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և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գիտատեխնիկական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գործունեության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մասին</w:t>
      </w:r>
      <w:r w:rsidRPr="00762AAC">
        <w:rPr>
          <w:rStyle w:val="Strong"/>
          <w:rFonts w:ascii="GHEA Grapalat" w:hAnsi="GHEA Grapalat"/>
          <w:color w:val="000000"/>
          <w:lang w:val="pt-BR"/>
        </w:rPr>
        <w:t>» Հ</w:t>
      </w:r>
      <w:r w:rsidRPr="00762AAC">
        <w:rPr>
          <w:rStyle w:val="Strong"/>
          <w:rFonts w:ascii="GHEA Grapalat" w:hAnsi="GHEA Grapalat"/>
          <w:color w:val="000000"/>
        </w:rPr>
        <w:t>այաստանի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Հ</w:t>
      </w:r>
      <w:r w:rsidRPr="00762AAC">
        <w:rPr>
          <w:rStyle w:val="Strong"/>
          <w:rFonts w:ascii="GHEA Grapalat" w:hAnsi="GHEA Grapalat"/>
          <w:color w:val="000000"/>
        </w:rPr>
        <w:t>անրապետության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օրենքում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փոփոխություն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կատարելու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762AAC">
        <w:rPr>
          <w:rStyle w:val="Strong"/>
          <w:rFonts w:ascii="GHEA Grapalat" w:hAnsi="GHEA Grapalat"/>
          <w:color w:val="000000"/>
        </w:rPr>
        <w:t>մասին</w:t>
      </w:r>
      <w:r w:rsidRPr="00762AAC">
        <w:rPr>
          <w:rStyle w:val="Strong"/>
          <w:rFonts w:ascii="GHEA Grapalat" w:hAnsi="GHEA Grapalat"/>
          <w:color w:val="000000"/>
          <w:lang w:val="pt-BR"/>
        </w:rPr>
        <w:t xml:space="preserve">&gt;&gt; ՀՀ օրենքի </w:t>
      </w:r>
    </w:p>
    <w:p w:rsidR="00EB13B2" w:rsidRPr="00471294" w:rsidRDefault="00EB13B2" w:rsidP="00EB13B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71294">
        <w:rPr>
          <w:rFonts w:ascii="GHEA Grapalat" w:hAnsi="GHEA Grapalat" w:cs="Sylfaen"/>
          <w:sz w:val="24"/>
          <w:szCs w:val="24"/>
        </w:rPr>
        <w:t>նախագծ</w:t>
      </w:r>
      <w:r w:rsidRPr="00471294">
        <w:rPr>
          <w:rFonts w:ascii="GHEA Grapalat" w:hAnsi="GHEA Grapalat" w:cs="Sylfaen"/>
          <w:sz w:val="24"/>
          <w:szCs w:val="24"/>
          <w:lang w:val="en-US"/>
        </w:rPr>
        <w:t>ի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71294">
        <w:rPr>
          <w:rFonts w:ascii="GHEA Grapalat" w:hAnsi="GHEA Grapalat" w:cs="Sylfaen"/>
          <w:sz w:val="24"/>
          <w:szCs w:val="24"/>
        </w:rPr>
        <w:t>ընդունման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առնչությամբ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/>
          <w:sz w:val="24"/>
          <w:szCs w:val="24"/>
        </w:rPr>
        <w:t>ընդունվելիք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այլ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իրավական</w:t>
      </w:r>
      <w:r w:rsidRPr="004712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ակտերի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կամ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դրանց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ընդունման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անհրաժեշտության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բացակայության</w:t>
      </w:r>
      <w:r w:rsidRPr="00471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1294">
        <w:rPr>
          <w:rFonts w:ascii="GHEA Grapalat" w:hAnsi="GHEA Grapalat" w:cs="Sylfaen"/>
          <w:sz w:val="24"/>
          <w:szCs w:val="24"/>
        </w:rPr>
        <w:t>մասին</w:t>
      </w:r>
    </w:p>
    <w:p w:rsidR="00EB13B2" w:rsidRPr="0057306A" w:rsidRDefault="00EB13B2" w:rsidP="00EB13B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fr-FR"/>
        </w:rPr>
      </w:pPr>
    </w:p>
    <w:p w:rsidR="00EB13B2" w:rsidRPr="008E40C6" w:rsidRDefault="00EB13B2" w:rsidP="00EB13B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i/>
          <w:lang w:val="en-US"/>
        </w:rPr>
      </w:pPr>
      <w:r>
        <w:rPr>
          <w:rFonts w:ascii="GHEA Grapalat" w:hAnsi="GHEA Grapalat" w:cs="Sylfaen"/>
          <w:lang w:val="en-US"/>
        </w:rPr>
        <w:t>Ն</w:t>
      </w:r>
      <w:r w:rsidRPr="00990A70">
        <w:rPr>
          <w:rFonts w:ascii="GHEA Grapalat" w:hAnsi="GHEA Grapalat" w:cs="Sylfaen"/>
        </w:rPr>
        <w:t>ախագծի</w:t>
      </w:r>
      <w:r w:rsidRPr="0057306A">
        <w:rPr>
          <w:rFonts w:ascii="GHEA Grapalat" w:hAnsi="GHEA Grapalat"/>
          <w:lang w:val="fr-FR"/>
        </w:rPr>
        <w:t xml:space="preserve"> </w:t>
      </w:r>
      <w:r w:rsidRPr="00990A70">
        <w:rPr>
          <w:rFonts w:ascii="GHEA Grapalat" w:hAnsi="GHEA Grapalat" w:cs="Sylfaen"/>
        </w:rPr>
        <w:t>ընդունմամբ</w:t>
      </w:r>
      <w:r w:rsidRPr="005730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 w:rsidRPr="005730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 w:rsidRPr="005730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ակտեր</w:t>
      </w:r>
      <w:r>
        <w:rPr>
          <w:rFonts w:ascii="GHEA Grapalat" w:hAnsi="GHEA Grapalat" w:cs="Sylfaen"/>
          <w:lang w:val="en-US"/>
        </w:rPr>
        <w:t>ում</w:t>
      </w:r>
      <w:r w:rsidRPr="009E730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57306A">
        <w:rPr>
          <w:rFonts w:ascii="GHEA Grapalat" w:hAnsi="GHEA Grapalat" w:cs="Sylfaen"/>
          <w:lang w:val="fr-FR"/>
        </w:rPr>
        <w:t xml:space="preserve"> </w:t>
      </w:r>
      <w:r w:rsidRPr="005730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կատարելու </w:t>
      </w:r>
      <w:r w:rsidRPr="0057306A">
        <w:rPr>
          <w:rFonts w:ascii="GHEA Grapalat" w:hAnsi="GHEA Grapalat" w:cs="Sylfaen"/>
          <w:i/>
          <w:lang w:val="fr-FR"/>
        </w:rPr>
        <w:t xml:space="preserve"> </w:t>
      </w:r>
      <w:r w:rsidRPr="008E40C6">
        <w:rPr>
          <w:rFonts w:ascii="GHEA Grapalat" w:hAnsi="GHEA Grapalat" w:cs="Sylfaen"/>
          <w:lang w:val="en-US"/>
        </w:rPr>
        <w:t>անհրաժեշտություն</w:t>
      </w:r>
      <w:r w:rsidRPr="008E40C6">
        <w:rPr>
          <w:rFonts w:ascii="GHEA Grapalat" w:hAnsi="GHEA Grapalat" w:cs="Sylfaen"/>
          <w:lang w:val="fr-FR"/>
        </w:rPr>
        <w:t xml:space="preserve"> է</w:t>
      </w:r>
      <w:r>
        <w:rPr>
          <w:rFonts w:ascii="GHEA Grapalat" w:hAnsi="GHEA Grapalat" w:cs="Sylfaen"/>
          <w:i/>
          <w:lang w:val="fr-FR"/>
        </w:rPr>
        <w:t xml:space="preserve"> </w:t>
      </w:r>
      <w:r w:rsidRPr="0057306A">
        <w:rPr>
          <w:rFonts w:ascii="GHEA Grapalat" w:hAnsi="GHEA Grapalat" w:cs="Sylfaen"/>
          <w:lang w:val="fr-FR"/>
        </w:rPr>
        <w:t xml:space="preserve"> </w:t>
      </w:r>
      <w:r w:rsidRPr="00990A70">
        <w:rPr>
          <w:rFonts w:ascii="GHEA Grapalat" w:hAnsi="GHEA Grapalat" w:cs="Sylfaen"/>
        </w:rPr>
        <w:t>առաջանում</w:t>
      </w:r>
      <w:r w:rsidR="008E40C6">
        <w:rPr>
          <w:rFonts w:ascii="GHEA Grapalat" w:hAnsi="GHEA Grapalat" w:cs="Sylfaen"/>
          <w:lang w:val="en-US"/>
        </w:rPr>
        <w:t>:</w:t>
      </w:r>
    </w:p>
    <w:p w:rsidR="004A0D54" w:rsidRDefault="004A0D54" w:rsidP="00366EF1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A0D54" w:rsidRPr="00471294" w:rsidRDefault="004A0D54" w:rsidP="00366EF1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66EF1" w:rsidRDefault="00366EF1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3B2" w:rsidRDefault="00EB13B2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51955" w:rsidRPr="00BC3EE7" w:rsidRDefault="00B51955" w:rsidP="00B51955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C3EE7">
        <w:rPr>
          <w:rFonts w:ascii="GHEA Grapalat" w:hAnsi="GHEA Grapalat" w:cs="Sylfaen"/>
          <w:sz w:val="24"/>
          <w:szCs w:val="24"/>
          <w:lang w:val="af-ZA"/>
        </w:rPr>
        <w:t>Ա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Մ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Փ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Ո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Փ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Ա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Թ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Ե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Ր</w:t>
      </w:r>
      <w:r w:rsidRPr="00BC3E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3EE7">
        <w:rPr>
          <w:rFonts w:ascii="GHEA Grapalat" w:hAnsi="GHEA Grapalat" w:cs="Sylfaen"/>
          <w:sz w:val="24"/>
          <w:szCs w:val="24"/>
          <w:lang w:val="af-ZA"/>
        </w:rPr>
        <w:t>Թ</w:t>
      </w:r>
    </w:p>
    <w:p w:rsidR="00366EF1" w:rsidRDefault="00B51955" w:rsidP="00366EF1">
      <w:pPr>
        <w:pStyle w:val="NormalWeb"/>
        <w:spacing w:before="0" w:beforeAutospacing="0" w:after="0" w:afterAutospacing="0"/>
        <w:ind w:firstLine="500"/>
        <w:jc w:val="center"/>
        <w:rPr>
          <w:rStyle w:val="Strong"/>
          <w:rFonts w:ascii="GHEA Grapalat" w:hAnsi="GHEA Grapalat" w:cs="Sylfaen"/>
          <w:b w:val="0"/>
          <w:lang w:val="af-ZA"/>
        </w:rPr>
      </w:pPr>
      <w:r w:rsidRPr="0042447D">
        <w:rPr>
          <w:rStyle w:val="Strong"/>
          <w:rFonts w:ascii="GHEA Grapalat" w:hAnsi="GHEA Grapalat"/>
          <w:b w:val="0"/>
          <w:lang w:val="af-ZA"/>
        </w:rPr>
        <w:t>«</w:t>
      </w:r>
      <w:r>
        <w:rPr>
          <w:rStyle w:val="Strong"/>
          <w:rFonts w:ascii="GHEA Grapalat" w:hAnsi="GHEA Grapalat"/>
          <w:b w:val="0"/>
          <w:lang w:val="af-ZA"/>
        </w:rPr>
        <w:t>Գիտական և գիտատեխնիկական գործունեության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մասին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42447D">
        <w:rPr>
          <w:rStyle w:val="Strong"/>
          <w:rFonts w:ascii="GHEA Grapalat" w:hAnsi="GHEA Grapalat"/>
          <w:b w:val="0"/>
        </w:rPr>
        <w:t>Հայաստանի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Հանրապետության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օրենքում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փոփոխություն</w:t>
      </w:r>
      <w:r w:rsidRPr="0042447D">
        <w:rPr>
          <w:rStyle w:val="Strong"/>
          <w:rFonts w:ascii="GHEA Grapalat" w:hAnsi="GHEA Grapalat"/>
          <w:b w:val="0"/>
          <w:lang w:val="en-US"/>
        </w:rPr>
        <w:t>ներ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կատարելու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42447D">
        <w:rPr>
          <w:rStyle w:val="Strong"/>
          <w:rFonts w:ascii="GHEA Grapalat" w:hAnsi="GHEA Grapalat"/>
          <w:b w:val="0"/>
        </w:rPr>
        <w:t>մասին</w:t>
      </w:r>
      <w:r w:rsidRPr="0042447D">
        <w:rPr>
          <w:rStyle w:val="Strong"/>
          <w:rFonts w:ascii="GHEA Grapalat" w:hAnsi="GHEA Grapalat"/>
          <w:b w:val="0"/>
          <w:lang w:val="af-ZA"/>
        </w:rPr>
        <w:t xml:space="preserve">&gt;&gt; </w:t>
      </w:r>
      <w:r w:rsidRPr="0042447D">
        <w:rPr>
          <w:rFonts w:ascii="GHEA Grapalat" w:hAnsi="GHEA Grapalat"/>
          <w:lang w:val="af-ZA"/>
        </w:rPr>
        <w:t xml:space="preserve"> </w:t>
      </w:r>
      <w:r w:rsidRPr="0042447D">
        <w:rPr>
          <w:rStyle w:val="Strong"/>
          <w:rFonts w:ascii="GHEA Grapalat" w:hAnsi="GHEA Grapalat" w:cs="Sylfaen"/>
          <w:b w:val="0"/>
          <w:lang w:val="en-US"/>
        </w:rPr>
        <w:t>ՀՀ</w:t>
      </w:r>
      <w:r w:rsidRPr="0042447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F96A9C">
        <w:rPr>
          <w:rStyle w:val="Strong"/>
          <w:rFonts w:ascii="GHEA Grapalat" w:hAnsi="GHEA Grapalat" w:cs="Sylfaen"/>
          <w:b w:val="0"/>
          <w:lang w:val="en-US"/>
        </w:rPr>
        <w:t>օրենք</w:t>
      </w:r>
      <w:r w:rsidRPr="0042447D">
        <w:rPr>
          <w:rStyle w:val="Strong"/>
          <w:rFonts w:ascii="GHEA Grapalat" w:hAnsi="GHEA Grapalat" w:cs="Sylfaen"/>
          <w:b w:val="0"/>
          <w:lang w:val="en-US"/>
        </w:rPr>
        <w:t>ի</w:t>
      </w:r>
      <w:r w:rsidRPr="0042447D">
        <w:rPr>
          <w:rStyle w:val="Strong"/>
          <w:rFonts w:ascii="GHEA Grapalat" w:hAnsi="GHEA Grapalat" w:cs="Sylfaen"/>
          <w:b w:val="0"/>
          <w:lang w:val="af-ZA"/>
        </w:rPr>
        <w:t xml:space="preserve"> </w:t>
      </w:r>
    </w:p>
    <w:p w:rsidR="00B51955" w:rsidRPr="0042447D" w:rsidRDefault="00B51955" w:rsidP="00366EF1">
      <w:pPr>
        <w:pStyle w:val="NormalWeb"/>
        <w:spacing w:before="0" w:beforeAutospacing="0" w:after="0" w:afterAutospacing="0"/>
        <w:ind w:firstLine="500"/>
        <w:jc w:val="center"/>
        <w:rPr>
          <w:rFonts w:ascii="GHEA Grapalat" w:hAnsi="GHEA Grapalat" w:cs="Sylfaen"/>
          <w:bCs/>
          <w:lang w:val="af-ZA"/>
        </w:rPr>
      </w:pPr>
      <w:r w:rsidRPr="0042447D">
        <w:rPr>
          <w:rStyle w:val="Strong"/>
          <w:rFonts w:ascii="GHEA Grapalat" w:hAnsi="GHEA Grapalat" w:cs="Sylfaen"/>
          <w:b w:val="0"/>
          <w:lang w:val="en-US"/>
        </w:rPr>
        <w:t>նախագծ</w:t>
      </w:r>
      <w:r w:rsidRPr="00F96A9C">
        <w:rPr>
          <w:rFonts w:ascii="GHEA Grapalat" w:hAnsi="GHEA Grapalat"/>
          <w:lang w:val="hy-AM"/>
        </w:rPr>
        <w:t>ի</w:t>
      </w:r>
      <w:r w:rsidRPr="0042447D">
        <w:rPr>
          <w:rFonts w:ascii="GHEA Grapalat" w:hAnsi="GHEA Grapalat"/>
          <w:lang w:val="af-ZA"/>
        </w:rPr>
        <w:t xml:space="preserve"> </w:t>
      </w:r>
      <w:r w:rsidRPr="00F96A9C">
        <w:rPr>
          <w:rFonts w:ascii="GHEA Grapalat" w:hAnsi="GHEA Grapalat"/>
          <w:lang w:val="hy-AM"/>
        </w:rPr>
        <w:t>վերաբերյալ</w:t>
      </w:r>
      <w:r w:rsidRPr="0042447D">
        <w:rPr>
          <w:rFonts w:ascii="GHEA Grapalat" w:hAnsi="GHEA Grapalat"/>
          <w:lang w:val="af-ZA"/>
        </w:rPr>
        <w:t xml:space="preserve"> </w:t>
      </w:r>
      <w:r w:rsidRPr="00F96A9C">
        <w:rPr>
          <w:rFonts w:ascii="GHEA Grapalat" w:hAnsi="GHEA Grapalat"/>
          <w:lang w:val="hy-AM"/>
        </w:rPr>
        <w:t>դիտողությունների</w:t>
      </w:r>
      <w:r w:rsidRPr="0042447D">
        <w:rPr>
          <w:rFonts w:ascii="GHEA Grapalat" w:hAnsi="GHEA Grapalat"/>
          <w:lang w:val="af-ZA"/>
        </w:rPr>
        <w:t xml:space="preserve"> </w:t>
      </w:r>
      <w:r w:rsidRPr="00F96A9C">
        <w:rPr>
          <w:rFonts w:ascii="GHEA Grapalat" w:hAnsi="GHEA Grapalat"/>
          <w:lang w:val="hy-AM"/>
        </w:rPr>
        <w:t>և</w:t>
      </w:r>
      <w:r w:rsidRPr="0042447D">
        <w:rPr>
          <w:rFonts w:ascii="GHEA Grapalat" w:hAnsi="GHEA Grapalat" w:cs="Times Armenian"/>
          <w:lang w:val="af-ZA"/>
        </w:rPr>
        <w:t xml:space="preserve"> </w:t>
      </w:r>
      <w:r w:rsidRPr="00F96A9C">
        <w:rPr>
          <w:rFonts w:ascii="GHEA Grapalat" w:hAnsi="GHEA Grapalat"/>
          <w:lang w:val="hy-AM"/>
        </w:rPr>
        <w:t>առաջարկությունների</w:t>
      </w:r>
    </w:p>
    <w:p w:rsidR="00B51955" w:rsidRPr="0042447D" w:rsidRDefault="00B51955" w:rsidP="00B51955">
      <w:pPr>
        <w:jc w:val="center"/>
        <w:rPr>
          <w:rFonts w:ascii="Times Armenian" w:hAnsi="Times Armenian"/>
          <w:sz w:val="24"/>
          <w:szCs w:val="24"/>
          <w:lang w:val="af-ZA"/>
        </w:rPr>
      </w:pPr>
    </w:p>
    <w:tbl>
      <w:tblPr>
        <w:tblW w:w="111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555"/>
        <w:gridCol w:w="2504"/>
        <w:gridCol w:w="2754"/>
      </w:tblGrid>
      <w:tr w:rsidR="004839CD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31638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>¸</w:t>
            </w:r>
          </w:p>
          <w:p w:rsidR="00B51955" w:rsidRPr="00331638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33163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F353E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31638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7F353E">
              <w:rPr>
                <w:rFonts w:ascii="GHEA Grapalat" w:hAnsi="GHEA Grapalat"/>
                <w:b/>
                <w:sz w:val="22"/>
                <w:szCs w:val="22"/>
                <w:lang w:val="en-US"/>
              </w:rPr>
              <w:t>,</w:t>
            </w:r>
          </w:p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 xml:space="preserve"> առաջարկության բովանդակությունը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B51955" w:rsidRPr="007F353E" w:rsidRDefault="00B51955" w:rsidP="00BF10FA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F353E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4839CD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7F353E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7F353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7F353E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7F353E" w:rsidRDefault="00B51955" w:rsidP="00BF10F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7F353E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աշխատանքի և սոցիալական հարցերի նախարարություն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5C4EF9" w:rsidP="008E40C6">
            <w:pPr>
              <w:pStyle w:val="norm"/>
              <w:spacing w:line="240" w:lineRule="auto"/>
              <w:ind w:left="72" w:firstLine="360"/>
              <w:rPr>
                <w:rFonts w:ascii="GHEA Grapalat" w:hAnsi="GHEA Grapalat"/>
                <w:szCs w:val="22"/>
                <w:lang w:val="en-GB"/>
              </w:rPr>
            </w:pPr>
            <w:r>
              <w:rPr>
                <w:rFonts w:ascii="GHEA Grapalat" w:hAnsi="GHEA Grapalat"/>
                <w:szCs w:val="22"/>
                <w:lang w:val="en-GB"/>
              </w:rPr>
              <w:t>Ն</w:t>
            </w:r>
            <w:r w:rsidR="00F96A9C" w:rsidRPr="00366EF1">
              <w:rPr>
                <w:rFonts w:ascii="GHEA Grapalat" w:hAnsi="GHEA Grapalat"/>
                <w:szCs w:val="22"/>
                <w:lang w:val="en-GB"/>
              </w:rPr>
              <w:t xml:space="preserve">ախագծի 1-ին հոդվածի 1-ին, 3-րդ և 4-րդ մասերը «կառավարությունը» բառից առաջ անհրաժեշտ է լրացնել </w:t>
            </w:r>
            <w:r w:rsidR="00366EF1">
              <w:rPr>
                <w:rFonts w:ascii="GHEA Grapalat" w:hAnsi="GHEA Grapalat"/>
                <w:szCs w:val="22"/>
                <w:lang w:val="en-GB"/>
              </w:rPr>
              <w:t>&lt;&lt;</w:t>
            </w:r>
            <w:r w:rsidR="00366EF1" w:rsidRPr="0042447D">
              <w:rPr>
                <w:rStyle w:val="Strong"/>
                <w:rFonts w:ascii="GHEA Grapalat" w:hAnsi="GHEA Grapalat"/>
                <w:b w:val="0"/>
              </w:rPr>
              <w:t>Հայաստանի</w:t>
            </w:r>
            <w:r w:rsidR="00366EF1" w:rsidRPr="0042447D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="00366EF1" w:rsidRPr="0042447D">
              <w:rPr>
                <w:rStyle w:val="Strong"/>
                <w:rFonts w:ascii="GHEA Grapalat" w:hAnsi="GHEA Grapalat"/>
                <w:b w:val="0"/>
              </w:rPr>
              <w:t>Հանրապետության</w:t>
            </w:r>
            <w:r w:rsidR="00366EF1">
              <w:rPr>
                <w:rStyle w:val="Strong"/>
                <w:rFonts w:ascii="GHEA Grapalat" w:hAnsi="GHEA Grapalat"/>
                <w:b w:val="0"/>
              </w:rPr>
              <w:t>&gt;&gt;</w:t>
            </w:r>
            <w:r w:rsidR="00366EF1" w:rsidRPr="0042447D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="00F96A9C" w:rsidRPr="00366EF1">
              <w:rPr>
                <w:rFonts w:ascii="GHEA Grapalat" w:hAnsi="GHEA Grapalat"/>
                <w:szCs w:val="22"/>
                <w:lang w:val="en-GB"/>
              </w:rPr>
              <w:t>բառերով: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 xml:space="preserve">   </w:t>
            </w:r>
            <w:r w:rsidR="00F96A9C" w:rsidRPr="00366EF1">
              <w:rPr>
                <w:rFonts w:ascii="GHEA Grapalat" w:hAnsi="GHEA Grapalat"/>
                <w:sz w:val="22"/>
                <w:szCs w:val="22"/>
              </w:rPr>
              <w:t>Ընդունված է: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F96A9C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Նախագծում կատարվել են համապատասխան փոփոխություններ:</w:t>
            </w: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բնապահպանության նախարարություն</w:t>
            </w: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366EF1" w:rsidP="00DF4E20">
            <w:pPr>
              <w:ind w:left="284" w:right="-14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 չունի: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Էկոնոմիկայի նախարարություն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20" w:rsidRPr="00366EF1" w:rsidRDefault="00DF4E20" w:rsidP="00DF4E20">
            <w:pPr>
              <w:jc w:val="both"/>
              <w:rPr>
                <w:bCs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 չունի:</w:t>
            </w:r>
          </w:p>
          <w:p w:rsidR="00B51955" w:rsidRPr="00366EF1" w:rsidRDefault="00B51955" w:rsidP="00366EF1">
            <w:pPr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ֆինանսների նախարարություն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366EF1" w:rsidP="00366EF1">
            <w:pPr>
              <w:jc w:val="both"/>
              <w:rPr>
                <w:bCs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Դ</w:t>
            </w:r>
            <w:r w:rsidR="00B51955" w:rsidRPr="00366EF1">
              <w:rPr>
                <w:rFonts w:ascii="GHEA Grapalat" w:hAnsi="GHEA Grapalat"/>
                <w:sz w:val="22"/>
                <w:szCs w:val="22"/>
              </w:rPr>
              <w:t xml:space="preserve">իտողություններ և առաջարկություններ </w:t>
            </w:r>
            <w:r w:rsidR="00AB61EC" w:rsidRPr="00366EF1">
              <w:rPr>
                <w:rFonts w:ascii="GHEA Grapalat" w:hAnsi="GHEA Grapalat"/>
                <w:sz w:val="22"/>
                <w:szCs w:val="22"/>
              </w:rPr>
              <w:t>չունի</w:t>
            </w:r>
            <w:r w:rsidR="00B51955" w:rsidRPr="00366EF1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B51955" w:rsidRPr="00366EF1" w:rsidRDefault="00B51955" w:rsidP="00366EF1">
            <w:pPr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առողջապահության նախարարությաուն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5C4EF9" w:rsidP="00DF4E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 չունի: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F96A9C" w:rsidP="00366EF1">
            <w:pPr>
              <w:pStyle w:val="Header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մշակույթի նախարարություն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ind w:firstLine="500"/>
              <w:jc w:val="both"/>
              <w:rPr>
                <w:b/>
                <w:bCs/>
              </w:rPr>
            </w:pPr>
          </w:p>
          <w:p w:rsidR="00B51955" w:rsidRPr="00366EF1" w:rsidRDefault="00DF4E20" w:rsidP="00DF4E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 չունի: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839CD" w:rsidRPr="00366EF1" w:rsidTr="00DF4E2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5" w:rsidRPr="00366EF1" w:rsidRDefault="00B51955" w:rsidP="00366EF1">
            <w:pPr>
              <w:pStyle w:val="Header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6E" w:rsidRPr="00366EF1" w:rsidRDefault="0007416E" w:rsidP="00366EF1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1) նախագծի 1-ին հոդվածի 4-րդ մասով նախատեսված դրույթների համաձայն` ՀՀ կառավարության կողմից հաստատվում է գիտական կոչումների շնորհման կարգը, մինչդեռ նույն հոդվածի 3-րդ մասում սահմանված են դրույթներ ՀՀ կառավարության կողմից գիտական աստիճանա</w:t>
            </w:r>
            <w:r w:rsidR="00DF4E20">
              <w:rPr>
                <w:rFonts w:ascii="GHEA Grapalat" w:hAnsi="GHEA Grapalat"/>
                <w:sz w:val="22"/>
                <w:szCs w:val="22"/>
              </w:rPr>
              <w:t>-</w:t>
            </w:r>
            <w:r w:rsidRPr="00366EF1">
              <w:rPr>
                <w:rFonts w:ascii="GHEA Grapalat" w:hAnsi="GHEA Grapalat"/>
                <w:sz w:val="22"/>
                <w:szCs w:val="22"/>
              </w:rPr>
              <w:lastRenderedPageBreak/>
              <w:t>շնորհման կանոնակարգը հաստատելու մասին: Այդ առումով հիշյալ մասերում նույն գործողության վերաբերյալ դրույթները կիրառվում են տարբեր բառակապակցություն</w:t>
            </w:r>
            <w:r w:rsidR="00DF4E20">
              <w:rPr>
                <w:rFonts w:ascii="GHEA Grapalat" w:hAnsi="GHEA Grapalat"/>
                <w:sz w:val="22"/>
                <w:szCs w:val="22"/>
              </w:rPr>
              <w:t>-</w:t>
            </w:r>
            <w:r w:rsidRPr="00366EF1">
              <w:rPr>
                <w:rFonts w:ascii="GHEA Grapalat" w:hAnsi="GHEA Grapalat"/>
                <w:sz w:val="22"/>
                <w:szCs w:val="22"/>
              </w:rPr>
              <w:t xml:space="preserve">ների միջոցով, մինչդեռ անհրաժեշտ է վերոհիշյալ մասերում միևնույն միտքն արտահայտելիս օգտագործել նույն բառերը` հիմք ընդունելով «Իրավական ակտերի մասին» ՀՀ օրենքի 36-րդ հոդվածի 4-րդ մասի պահանջները: </w:t>
            </w:r>
          </w:p>
          <w:p w:rsidR="0007416E" w:rsidRPr="00366EF1" w:rsidRDefault="0007416E" w:rsidP="00366EF1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2) Նախագծի 1-ին հոդվածի 4-րդ մասի 2-րդ պարբերության «և չափանիշները» բառերն անհրաժեշտ է հանել, քանի որ գիտական կոչումների շնորհ</w:t>
            </w:r>
            <w:r w:rsidR="00E45530">
              <w:rPr>
                <w:rFonts w:ascii="GHEA Grapalat" w:hAnsi="GHEA Grapalat"/>
                <w:sz w:val="22"/>
                <w:szCs w:val="22"/>
              </w:rPr>
              <w:t>-</w:t>
            </w:r>
            <w:r w:rsidRPr="00366EF1">
              <w:rPr>
                <w:rFonts w:ascii="GHEA Grapalat" w:hAnsi="GHEA Grapalat"/>
                <w:sz w:val="22"/>
                <w:szCs w:val="22"/>
              </w:rPr>
              <w:t>ման կարգում պետք է կարգավորվեն նաև գիտական կոչումների շնորհման չափանիշների հետ կապված հարաբերությունները:</w:t>
            </w:r>
          </w:p>
          <w:p w:rsidR="00B51955" w:rsidRPr="00366EF1" w:rsidRDefault="00B51955" w:rsidP="00366EF1">
            <w:pPr>
              <w:ind w:firstLine="500"/>
              <w:jc w:val="both"/>
              <w:rPr>
                <w:bCs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lastRenderedPageBreak/>
              <w:t>Ընդունված է:</w:t>
            </w: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Ընդունված է:</w:t>
            </w:r>
          </w:p>
          <w:p w:rsidR="00B51955" w:rsidRPr="00366EF1" w:rsidRDefault="00B51955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lastRenderedPageBreak/>
              <w:t>Նախագծում կատարվել են համապատասխան փոփոխություններ:</w:t>
            </w: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B6DD3" w:rsidRPr="00366EF1" w:rsidRDefault="004B6DD3" w:rsidP="00366EF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51955" w:rsidRPr="00366EF1" w:rsidRDefault="004B6DD3" w:rsidP="00E45530">
            <w:pPr>
              <w:rPr>
                <w:rFonts w:ascii="GHEA Grapalat" w:hAnsi="GHEA Grapalat"/>
                <w:sz w:val="22"/>
                <w:szCs w:val="22"/>
              </w:rPr>
            </w:pPr>
            <w:r w:rsidRPr="00366EF1">
              <w:rPr>
                <w:rFonts w:ascii="GHEA Grapalat" w:hAnsi="GHEA Grapalat"/>
                <w:sz w:val="22"/>
                <w:szCs w:val="22"/>
              </w:rPr>
              <w:t>Նախագծում կատարվել են համապատասխան փոփոխություններ:</w:t>
            </w:r>
          </w:p>
        </w:tc>
      </w:tr>
    </w:tbl>
    <w:p w:rsidR="00471294" w:rsidRPr="00366EF1" w:rsidRDefault="00471294" w:rsidP="00366EF1">
      <w:pPr>
        <w:spacing w:before="40" w:after="40"/>
        <w:ind w:firstLine="502"/>
        <w:jc w:val="both"/>
        <w:rPr>
          <w:rFonts w:ascii="GHEA Grapalat" w:hAnsi="GHEA Grapalat"/>
          <w:sz w:val="22"/>
          <w:szCs w:val="22"/>
        </w:rPr>
      </w:pPr>
    </w:p>
    <w:p w:rsidR="005C4EF9" w:rsidRDefault="005C4EF9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C4EF9" w:rsidRDefault="005C4EF9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C4EF9" w:rsidRDefault="005C4EF9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C4EF9" w:rsidRDefault="005C4EF9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A0D54" w:rsidRPr="0025415E" w:rsidRDefault="004A0D54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25415E">
        <w:rPr>
          <w:rFonts w:ascii="GHEA Grapalat" w:hAnsi="GHEA Grapalat"/>
          <w:sz w:val="24"/>
          <w:szCs w:val="24"/>
          <w:lang w:val="af-ZA"/>
        </w:rPr>
        <w:t xml:space="preserve">Ղեկավարվելով ՀՀ կառավարության 2009 թվականի </w:t>
      </w:r>
    </w:p>
    <w:p w:rsidR="004A0D54" w:rsidRPr="0025415E" w:rsidRDefault="004A0D54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25415E">
        <w:rPr>
          <w:rFonts w:ascii="GHEA Grapalat" w:hAnsi="GHEA Grapalat"/>
          <w:sz w:val="24"/>
          <w:szCs w:val="24"/>
          <w:lang w:val="af-ZA"/>
        </w:rPr>
        <w:t>սեպտեմբերի 23-ի N 1104-Ն որոշման պահանջներով</w:t>
      </w:r>
    </w:p>
    <w:p w:rsidR="004A0D54" w:rsidRPr="0025415E" w:rsidRDefault="004A0D54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A0D54" w:rsidRPr="0025415E" w:rsidRDefault="004A0D54" w:rsidP="004A0D54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A0D54" w:rsidRPr="0025415E" w:rsidRDefault="004A0D54" w:rsidP="004A0D54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4A0D54" w:rsidRPr="0025415E" w:rsidRDefault="004A0D54" w:rsidP="004A0D5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5415E">
        <w:rPr>
          <w:rFonts w:ascii="GHEA Grapalat" w:hAnsi="GHEA Grapalat"/>
          <w:b/>
          <w:sz w:val="24"/>
          <w:szCs w:val="24"/>
          <w:lang w:val="af-ZA"/>
        </w:rPr>
        <w:t>ԱՌՈՂՋԱՊԱՀՈՒԹՅԱՆ ԲՆԱԳԱՎԱՌՈՒՄ ԿԱՐԳԱՎՈՐՄԱՆ ԱԶԴԵՑՈՒԹՅԱՆ ԳՆԱՀԱՏՄԱՆ ԵԶՐԱԿԱՑՈՒԹՅՈՒՆ</w:t>
      </w:r>
    </w:p>
    <w:p w:rsidR="004A0D54" w:rsidRPr="0025415E" w:rsidRDefault="004A0D54" w:rsidP="004A0D5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0D54" w:rsidRPr="0025415E" w:rsidRDefault="004A0D54" w:rsidP="004A0D54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4A0D54" w:rsidRPr="0025415E" w:rsidRDefault="004A0D54" w:rsidP="004A0D54">
      <w:pPr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4A0D54" w:rsidRPr="00B61B97" w:rsidRDefault="004A0D54" w:rsidP="004A0D54">
      <w:pPr>
        <w:spacing w:line="276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B61B97">
        <w:rPr>
          <w:rFonts w:ascii="GHEA Grapalat" w:hAnsi="GHEA Grapalat"/>
          <w:sz w:val="24"/>
          <w:szCs w:val="24"/>
          <w:lang w:val="hy-AM"/>
        </w:rPr>
        <w:t>«</w:t>
      </w:r>
      <w:r w:rsidRPr="00B61B97">
        <w:rPr>
          <w:rFonts w:ascii="GHEA Grapalat" w:hAnsi="GHEA Grapalat"/>
          <w:bCs/>
          <w:sz w:val="24"/>
          <w:szCs w:val="24"/>
          <w:lang w:val="hy-AM"/>
        </w:rPr>
        <w:t>Գիտական և գիտատեխնիկական գործունեության մասին» Հայաստանի Հանրապետության օրենքում փոփոխություն կատարելու մասին</w:t>
      </w:r>
      <w:r w:rsidRPr="00B61B97">
        <w:rPr>
          <w:rFonts w:ascii="GHEA Grapalat" w:hAnsi="GHEA Grapalat"/>
          <w:sz w:val="24"/>
          <w:szCs w:val="24"/>
          <w:lang w:val="hy-AM"/>
        </w:rPr>
        <w:t>» Հայաստանի</w:t>
      </w:r>
      <w:r w:rsidRPr="00B61B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B97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B97">
        <w:rPr>
          <w:rFonts w:ascii="GHEA Grapalat" w:hAnsi="GHEA Grapalat"/>
          <w:sz w:val="24"/>
          <w:szCs w:val="24"/>
          <w:lang w:val="hy-AM"/>
        </w:rPr>
        <w:t>օրենքի նախագծի</w:t>
      </w:r>
      <w:r w:rsidRPr="00B61B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B97">
        <w:rPr>
          <w:rFonts w:ascii="GHEA Grapalat" w:hAnsi="GHEA Grapalat"/>
          <w:sz w:val="24"/>
          <w:szCs w:val="24"/>
          <w:lang w:val="hy-AM"/>
        </w:rPr>
        <w:t>ընդունումը</w:t>
      </w:r>
      <w:r w:rsidRPr="00B61B9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1B97">
        <w:rPr>
          <w:rFonts w:ascii="GHEA Grapalat" w:hAnsi="GHEA Grapalat"/>
          <w:bCs/>
          <w:sz w:val="24"/>
          <w:szCs w:val="24"/>
          <w:lang w:val="af-ZA"/>
        </w:rPr>
        <w:t>առողջապահության բնագավառի վրա ազդեցություն չի ունենա:</w:t>
      </w:r>
    </w:p>
    <w:p w:rsidR="004A0D54" w:rsidRPr="00B61B97" w:rsidRDefault="004A0D54" w:rsidP="004A0D54">
      <w:pPr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4A0D54" w:rsidRPr="0025415E" w:rsidRDefault="004A0D54" w:rsidP="004A0D54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4A0D54" w:rsidRPr="0025415E" w:rsidRDefault="004A0D54" w:rsidP="004A0D5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415E">
        <w:rPr>
          <w:rFonts w:ascii="GHEA Grapalat" w:hAnsi="GHEA Grapalat" w:cs="Sylfaen"/>
          <w:sz w:val="24"/>
          <w:szCs w:val="24"/>
        </w:rPr>
        <w:t>ՀՀ</w:t>
      </w:r>
      <w:r w:rsidRPr="00254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415E">
        <w:rPr>
          <w:rFonts w:ascii="GHEA Grapalat" w:hAnsi="GHEA Grapalat" w:cs="Sylfaen"/>
          <w:sz w:val="24"/>
          <w:szCs w:val="24"/>
        </w:rPr>
        <w:t>ԱՌՈՂՋԱՊԱՀՈՒԹՅԱՆ</w:t>
      </w:r>
      <w:r w:rsidRPr="00254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415E">
        <w:rPr>
          <w:rFonts w:ascii="GHEA Grapalat" w:hAnsi="GHEA Grapalat" w:cs="Sylfaen"/>
          <w:sz w:val="24"/>
          <w:szCs w:val="24"/>
        </w:rPr>
        <w:t>ՆԱԽԱՐԱՐ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</w:p>
    <w:p w:rsidR="004A0D54" w:rsidRPr="0025415E" w:rsidRDefault="008827F9" w:rsidP="004A0D5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827F9">
        <w:rPr>
          <w:rFonts w:ascii="GHEA Grapalat" w:hAnsi="GHEA Grapalat" w:cs="Times Armenian"/>
          <w:noProof/>
          <w:sz w:val="24"/>
          <w:szCs w:val="24"/>
        </w:rPr>
        <w:lastRenderedPageBreak/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232" type="#_x0000_t201" style="position:absolute;left:0;text-align:left;margin-left:214.85pt;margin-top:.15pt;width:100pt;height:60pt;z-index:251656192" stroked="f">
            <v:imagedata r:id="rId7" o:title=""/>
          </v:shape>
          <w:control r:id="rId8" w:name="ArGrDigsig11" w:shapeid="_x0000_s1232"/>
        </w:pict>
      </w:r>
      <w:r w:rsidR="004A0D54" w:rsidRPr="0025415E">
        <w:rPr>
          <w:rFonts w:ascii="GHEA Grapalat" w:hAnsi="GHEA Grapalat" w:cs="Times Armenian"/>
          <w:sz w:val="24"/>
          <w:szCs w:val="24"/>
          <w:lang w:val="af-ZA"/>
        </w:rPr>
        <w:tab/>
      </w:r>
      <w:r w:rsidR="004A0D54" w:rsidRPr="0025415E">
        <w:rPr>
          <w:rFonts w:ascii="GHEA Grapalat" w:hAnsi="GHEA Grapalat"/>
          <w:sz w:val="24"/>
          <w:szCs w:val="24"/>
          <w:lang w:val="af-ZA"/>
        </w:rPr>
        <w:tab/>
      </w:r>
      <w:r w:rsidR="004A0D54" w:rsidRPr="0025415E">
        <w:rPr>
          <w:rFonts w:ascii="GHEA Grapalat" w:hAnsi="GHEA Grapalat"/>
          <w:sz w:val="24"/>
          <w:szCs w:val="24"/>
          <w:lang w:val="af-ZA"/>
        </w:rPr>
        <w:tab/>
      </w:r>
      <w:r w:rsidR="004A0D54" w:rsidRPr="0025415E">
        <w:rPr>
          <w:rFonts w:ascii="GHEA Grapalat" w:hAnsi="GHEA Grapalat"/>
          <w:sz w:val="24"/>
          <w:szCs w:val="24"/>
          <w:lang w:val="af-ZA"/>
        </w:rPr>
        <w:tab/>
      </w:r>
      <w:r w:rsidR="004A0D54" w:rsidRPr="0025415E">
        <w:rPr>
          <w:rFonts w:ascii="GHEA Grapalat" w:hAnsi="GHEA Grapalat"/>
          <w:sz w:val="24"/>
          <w:szCs w:val="24"/>
          <w:lang w:val="af-ZA"/>
        </w:rPr>
        <w:tab/>
      </w:r>
      <w:r w:rsidR="004A0D54" w:rsidRPr="0025415E">
        <w:rPr>
          <w:rFonts w:ascii="GHEA Grapalat" w:hAnsi="GHEA Grapalat"/>
          <w:sz w:val="24"/>
          <w:szCs w:val="24"/>
          <w:lang w:val="hy-AM"/>
        </w:rPr>
        <w:t xml:space="preserve">                                      ԴԵՐԵՆԻԿ ԴՈՒՄԱՆՅԱՆ</w:t>
      </w:r>
    </w:p>
    <w:p w:rsidR="004A0D54" w:rsidRPr="0025415E" w:rsidRDefault="004A0D54" w:rsidP="004A0D54">
      <w:pPr>
        <w:ind w:firstLine="180"/>
        <w:rPr>
          <w:rFonts w:ascii="GHEA Grapalat" w:hAnsi="GHEA Grapalat"/>
          <w:sz w:val="24"/>
          <w:szCs w:val="24"/>
          <w:lang w:val="af-ZA"/>
        </w:rPr>
      </w:pPr>
    </w:p>
    <w:p w:rsidR="00471294" w:rsidRDefault="00471294" w:rsidP="00595812">
      <w:pPr>
        <w:spacing w:before="40" w:after="40" w:line="360" w:lineRule="auto"/>
        <w:ind w:firstLine="502"/>
        <w:jc w:val="both"/>
        <w:rPr>
          <w:lang w:val="fr-FR"/>
        </w:rPr>
      </w:pPr>
    </w:p>
    <w:p w:rsidR="004A0D54" w:rsidRPr="004A0D54" w:rsidRDefault="004A0D54" w:rsidP="004A0D54">
      <w:pPr>
        <w:pStyle w:val="mechtex"/>
        <w:ind w:firstLine="709"/>
        <w:rPr>
          <w:rFonts w:ascii="GHEA Grapalat" w:hAnsi="GHEA Grapalat"/>
          <w:b/>
          <w:szCs w:val="22"/>
          <w:lang w:val="fr-CA"/>
        </w:rPr>
      </w:pPr>
      <w:r w:rsidRPr="004A0D54">
        <w:rPr>
          <w:rFonts w:ascii="GHEA Grapalat" w:hAnsi="GHEA Grapalat"/>
          <w:b/>
          <w:szCs w:val="22"/>
          <w:lang w:val="fr-CA"/>
        </w:rPr>
        <w:t>Եզրակացություն</w:t>
      </w:r>
    </w:p>
    <w:p w:rsidR="004A0D54" w:rsidRPr="004A0D54" w:rsidRDefault="004A0D54" w:rsidP="004A0D54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>«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>Գ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իտական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և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գիտատեխնիկական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գործունեության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մասին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»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>Հ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այաստանի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>Հ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անրապետության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օրենքում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փոփոխություն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կատարելու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</w:rPr>
        <w:t>մասին</w:t>
      </w:r>
      <w:r w:rsidRPr="004A0D54">
        <w:rPr>
          <w:rStyle w:val="Strong"/>
          <w:rFonts w:ascii="GHEA Grapalat" w:hAnsi="GHEA Grapalat"/>
          <w:color w:val="000000"/>
          <w:sz w:val="22"/>
          <w:szCs w:val="22"/>
          <w:lang w:val="fr-CA"/>
        </w:rPr>
        <w:t>»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Հայաստանի Հանրապետության օրենքի 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IRTEK Courier"/>
          <w:b/>
          <w:sz w:val="22"/>
          <w:szCs w:val="22"/>
        </w:rPr>
        <w:t>նախագծի</w:t>
      </w:r>
      <w:r w:rsidRPr="004A0D54">
        <w:rPr>
          <w:rFonts w:ascii="GHEA Grapalat" w:hAnsi="GHEA Grapalat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</w:rPr>
        <w:t>ս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ոցիալական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պաշտպանության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ոլորտում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կարգավորման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ազդեցության</w:t>
      </w:r>
      <w:r w:rsidRPr="004A0D54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pt-BR"/>
        </w:rPr>
        <w:t>գնահատման</w:t>
      </w:r>
    </w:p>
    <w:p w:rsidR="004A0D54" w:rsidRPr="004A0D54" w:rsidRDefault="004A0D54" w:rsidP="004A0D54">
      <w:pPr>
        <w:jc w:val="center"/>
        <w:rPr>
          <w:rFonts w:ascii="GHEA Grapalat" w:hAnsi="GHEA Grapalat" w:cs="Sylfaen"/>
          <w:sz w:val="22"/>
          <w:szCs w:val="22"/>
          <w:lang w:val="fr-CA"/>
        </w:rPr>
      </w:pPr>
    </w:p>
    <w:p w:rsidR="004A0D54" w:rsidRPr="004A0D54" w:rsidRDefault="004A0D54" w:rsidP="004A0D54">
      <w:pPr>
        <w:spacing w:line="276" w:lineRule="auto"/>
        <w:jc w:val="both"/>
        <w:rPr>
          <w:rFonts w:ascii="GHEA Grapalat" w:hAnsi="GHEA Grapalat" w:cs="IRTEK Courier"/>
          <w:sz w:val="22"/>
          <w:szCs w:val="22"/>
          <w:lang w:val="fr-CA"/>
        </w:rPr>
      </w:pPr>
    </w:p>
    <w:p w:rsidR="004A0D54" w:rsidRPr="004A0D54" w:rsidRDefault="004A0D54" w:rsidP="004A0D54">
      <w:pPr>
        <w:spacing w:line="276" w:lineRule="auto"/>
        <w:ind w:firstLine="720"/>
        <w:jc w:val="both"/>
        <w:rPr>
          <w:rFonts w:ascii="GHEA Grapalat" w:hAnsi="GHEA Grapalat" w:cs="IRTEK Courier"/>
          <w:sz w:val="22"/>
          <w:szCs w:val="22"/>
          <w:lang w:val="fr-CA"/>
        </w:rPr>
      </w:pP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>«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>Գ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իտական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և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գիտատեխնիկական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գործունեության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մասին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»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>Հ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այաստանի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>Հ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անրապետության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օրենքում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փոփոխություն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կատարելու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մասին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fr-CA"/>
        </w:rPr>
        <w:t xml:space="preserve">»  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Pr="004A0D54">
        <w:rPr>
          <w:rFonts w:ascii="GHEA Grapalat" w:hAnsi="GHEA Grapalat"/>
          <w:sz w:val="22"/>
          <w:szCs w:val="22"/>
          <w:lang w:val="af-ZA"/>
        </w:rPr>
        <w:t xml:space="preserve">Հայաստանի Հանրապետության օրենքի </w:t>
      </w:r>
      <w:r w:rsidRPr="004A0D54">
        <w:rPr>
          <w:rFonts w:ascii="GHEA Grapalat" w:hAnsi="GHEA Grapalat" w:cs="IRTEK Courier"/>
          <w:sz w:val="22"/>
          <w:szCs w:val="22"/>
        </w:rPr>
        <w:t>նախագծի</w:t>
      </w:r>
      <w:r w:rsidRPr="004A0D54">
        <w:rPr>
          <w:rFonts w:ascii="GHEA Grapalat" w:hAnsi="GHEA Grapalat"/>
          <w:sz w:val="22"/>
          <w:szCs w:val="22"/>
          <w:lang w:val="fr-CA"/>
        </w:rPr>
        <w:t xml:space="preserve"> (</w:t>
      </w:r>
      <w:r w:rsidRPr="004A0D54">
        <w:rPr>
          <w:rFonts w:ascii="GHEA Grapalat" w:hAnsi="GHEA Grapalat"/>
          <w:sz w:val="22"/>
          <w:szCs w:val="22"/>
        </w:rPr>
        <w:t>այսուհետ</w:t>
      </w:r>
      <w:r w:rsidRPr="004A0D54">
        <w:rPr>
          <w:rFonts w:ascii="GHEA Grapalat" w:hAnsi="GHEA Grapalat"/>
          <w:sz w:val="22"/>
          <w:szCs w:val="22"/>
          <w:lang w:val="fr-CA"/>
        </w:rPr>
        <w:t xml:space="preserve">` </w:t>
      </w:r>
      <w:r w:rsidRPr="004A0D54">
        <w:rPr>
          <w:rFonts w:ascii="GHEA Grapalat" w:hAnsi="GHEA Grapalat"/>
          <w:sz w:val="22"/>
          <w:szCs w:val="22"/>
        </w:rPr>
        <w:t>նախագիծ</w:t>
      </w:r>
      <w:r w:rsidRPr="004A0D54">
        <w:rPr>
          <w:rFonts w:ascii="GHEA Grapalat" w:hAnsi="GHEA Grapalat"/>
          <w:sz w:val="22"/>
          <w:szCs w:val="22"/>
          <w:lang w:val="fr-CA"/>
        </w:rPr>
        <w:t xml:space="preserve">) 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4A0D54">
        <w:rPr>
          <w:rFonts w:ascii="GHEA Grapalat" w:hAnsi="GHEA Grapalat" w:cs="Sylfaen"/>
          <w:sz w:val="22"/>
          <w:szCs w:val="22"/>
          <w:lang w:val="af-ZA"/>
        </w:rPr>
        <w:t>«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>Իրավական ակտերի մասին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>ՀՀ օրենքի 27.1 հոդվածի և ՀՀ Կառավարության 2010 թվականի հունվարի 14-ի  թիվ 18-Ն որոշման համաձայն:</w:t>
      </w:r>
    </w:p>
    <w:p w:rsidR="004A0D54" w:rsidRPr="004A0D54" w:rsidRDefault="004A0D54" w:rsidP="004A0D5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 xml:space="preserve">     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ab/>
        <w:t>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4A0D54" w:rsidRPr="004A0D54" w:rsidRDefault="004A0D54" w:rsidP="004A0D54">
      <w:pPr>
        <w:ind w:right="-33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A0D5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Arian AMU"/>
          <w:bCs/>
          <w:sz w:val="22"/>
          <w:szCs w:val="22"/>
          <w:lang w:val="af-ZA"/>
        </w:rPr>
        <w:tab/>
        <w:t xml:space="preserve"> </w:t>
      </w:r>
      <w:r w:rsidRPr="004A0D54">
        <w:rPr>
          <w:rFonts w:ascii="GHEA Grapalat" w:hAnsi="GHEA Grapalat" w:cs="Sylfaen"/>
          <w:sz w:val="22"/>
          <w:szCs w:val="22"/>
          <w:lang w:val="af-ZA"/>
        </w:rPr>
        <w:t>Նախագիծը`</w:t>
      </w:r>
    </w:p>
    <w:p w:rsidR="004A0D54" w:rsidRPr="004A0D54" w:rsidRDefault="004A0D54" w:rsidP="004A0D54">
      <w:pPr>
        <w:ind w:right="-334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         ա) ռազմավարական կարգավորման  ազդեցության տեսանկյունից </w:t>
      </w:r>
      <w:r w:rsidRPr="004A0D54">
        <w:rPr>
          <w:rFonts w:ascii="GHEA Grapalat" w:hAnsi="GHEA Grapalat" w:cs="Sylfaen"/>
          <w:sz w:val="22"/>
          <w:szCs w:val="22"/>
        </w:rPr>
        <w:t>ունի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>չեզոք ազդեցություն</w:t>
      </w:r>
      <w:r w:rsidRPr="004A0D54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4A0D54" w:rsidRPr="004A0D54" w:rsidRDefault="004A0D54" w:rsidP="004A0D54">
      <w:pPr>
        <w:ind w:left="72" w:firstLine="648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4A0D54">
        <w:rPr>
          <w:rFonts w:ascii="GHEA Grapalat" w:hAnsi="GHEA Grapalat"/>
          <w:bCs/>
          <w:sz w:val="22"/>
          <w:szCs w:val="22"/>
          <w:lang w:val="af-ZA"/>
        </w:rPr>
        <w:t xml:space="preserve"> բ) շահառուների վրա կարգավորման ազդեցության տեսանկյունից` </w:t>
      </w: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>չեզոք ազդեցություն:</w:t>
      </w:r>
    </w:p>
    <w:p w:rsidR="004A0D54" w:rsidRPr="004A0D54" w:rsidRDefault="004A0D54" w:rsidP="004A0D54">
      <w:pPr>
        <w:ind w:left="72" w:firstLine="648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4A0D54" w:rsidRPr="004A0D54" w:rsidRDefault="004A0D54" w:rsidP="004A0D54">
      <w:pPr>
        <w:ind w:left="72" w:firstLine="648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4A0D54" w:rsidRPr="004A0D54" w:rsidRDefault="004A0D54" w:rsidP="004A0D54">
      <w:pPr>
        <w:ind w:left="72" w:firstLine="648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>Կատարող` Ա. Մաթոսյան</w:t>
      </w:r>
    </w:p>
    <w:p w:rsidR="004A0D54" w:rsidRPr="004A0D54" w:rsidRDefault="004A0D54" w:rsidP="004A0D54">
      <w:pPr>
        <w:ind w:left="72" w:firstLine="648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>Աշխատանքի և զբաղվածության վարչություն</w:t>
      </w:r>
    </w:p>
    <w:p w:rsidR="004A0D54" w:rsidRPr="004A0D54" w:rsidRDefault="004A0D54" w:rsidP="004A0D54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A0D54" w:rsidRPr="004A0D54" w:rsidRDefault="004A0D54" w:rsidP="00595812">
      <w:pPr>
        <w:spacing w:before="40" w:after="40" w:line="360" w:lineRule="auto"/>
        <w:ind w:firstLine="502"/>
        <w:jc w:val="both"/>
        <w:rPr>
          <w:sz w:val="22"/>
          <w:szCs w:val="22"/>
          <w:lang w:val="fr-FR"/>
        </w:rPr>
      </w:pPr>
    </w:p>
    <w:p w:rsidR="004A0D54" w:rsidRPr="004A0D54" w:rsidRDefault="004A0D54" w:rsidP="004A0D54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A0D54">
        <w:rPr>
          <w:rFonts w:ascii="GHEA Grapalat" w:hAnsi="GHEA Grapalat"/>
          <w:b/>
          <w:sz w:val="22"/>
          <w:szCs w:val="22"/>
          <w:lang w:val="en-US"/>
        </w:rPr>
        <w:t>ՀԱԿԱԿՈՌՈՒՊՑԻՈՆ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en-US"/>
        </w:rPr>
        <w:t>ԲՆԱԳԱՎԱՌՈՒՄ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en-US"/>
        </w:rPr>
        <w:t>ԿԱՐԳԱՎՈՐՄԱՆ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en-US"/>
        </w:rPr>
        <w:t>ԱԶԴԵՑՈՒԹՅԱՆ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en-US"/>
        </w:rPr>
        <w:t>ԳՆԱՀԱՏՄԱՆ</w:t>
      </w:r>
      <w:r w:rsidRPr="004A0D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/>
          <w:b/>
          <w:sz w:val="22"/>
          <w:szCs w:val="22"/>
          <w:lang w:val="en-US"/>
        </w:rPr>
        <w:t>ԵԶՐԱԿԱՑՈՒԹՅՈՒՆ</w:t>
      </w:r>
    </w:p>
    <w:p w:rsidR="004A0D54" w:rsidRPr="004A0D54" w:rsidRDefault="004A0D54" w:rsidP="004A0D54">
      <w:pPr>
        <w:widowControl w:val="0"/>
        <w:spacing w:line="360" w:lineRule="auto"/>
        <w:ind w:firstLine="540"/>
        <w:jc w:val="center"/>
        <w:textAlignment w:val="baseline"/>
        <w:rPr>
          <w:rFonts w:ascii="GHEA Grapalat" w:hAnsi="GHEA Grapalat" w:cs="Sylfaen"/>
          <w:sz w:val="22"/>
          <w:szCs w:val="22"/>
          <w:lang w:val="af-ZA"/>
        </w:rPr>
      </w:pPr>
      <w:r w:rsidRPr="004A0D54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Գիտական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գիտատեխնիկական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գործունեության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օրենքում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փոփոխություն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կատարելու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օրենքի</w:t>
      </w:r>
      <w:r w:rsidRPr="004A0D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</w:p>
    <w:p w:rsidR="004A0D54" w:rsidRPr="004A0D54" w:rsidRDefault="004A0D54" w:rsidP="004A0D54">
      <w:pPr>
        <w:widowControl w:val="0"/>
        <w:spacing w:line="360" w:lineRule="auto"/>
        <w:ind w:firstLine="540"/>
        <w:jc w:val="center"/>
        <w:textAlignment w:val="baseline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0D54" w:rsidRPr="004A0D54" w:rsidRDefault="004A0D54" w:rsidP="004A0D54">
      <w:pPr>
        <w:widowControl w:val="0"/>
        <w:spacing w:line="360" w:lineRule="auto"/>
        <w:ind w:firstLine="540"/>
        <w:jc w:val="both"/>
        <w:textAlignment w:val="baseline"/>
        <w:rPr>
          <w:rFonts w:ascii="GHEA Grapalat" w:hAnsi="GHEA Grapalat" w:cs="Sylfaen"/>
          <w:bCs/>
          <w:sz w:val="22"/>
          <w:szCs w:val="22"/>
          <w:lang w:val="af-ZA"/>
        </w:rPr>
      </w:pPr>
      <w:r w:rsidRPr="004A0D54">
        <w:rPr>
          <w:rFonts w:ascii="GHEA Grapalat" w:hAnsi="GHEA Grapalat" w:cs="Sylfaen"/>
          <w:sz w:val="22"/>
          <w:szCs w:val="22"/>
          <w:lang w:val="af-ZA"/>
        </w:rPr>
        <w:t>«</w:t>
      </w:r>
      <w:r w:rsidRPr="004A0D54">
        <w:rPr>
          <w:rFonts w:ascii="GHEA Grapalat" w:hAnsi="GHEA Grapalat" w:cs="Sylfaen"/>
          <w:sz w:val="22"/>
          <w:szCs w:val="22"/>
          <w:lang w:val="en-US"/>
        </w:rPr>
        <w:t>Գիտական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և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գիտատեխնիկական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գործունեության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օրենքում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ՀՀ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նախագիծն</w:t>
      </w:r>
      <w:r w:rsidRPr="004A0D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sz w:val="22"/>
          <w:szCs w:val="22"/>
          <w:lang w:val="en-US"/>
        </w:rPr>
        <w:t>իր</w:t>
      </w:r>
      <w:r w:rsidRPr="004A0D54">
        <w:rPr>
          <w:rFonts w:ascii="GHEA Grapalat" w:hAnsi="GHEA Grapalat" w:cs="Sylfaen"/>
          <w:sz w:val="22"/>
          <w:szCs w:val="22"/>
          <w:lang w:val="hy-AM"/>
        </w:rPr>
        <w:t xml:space="preserve"> մեջ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Հայաստանի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թվականի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իրավական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հակակոռուպցիոն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ազդեցության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 xml:space="preserve">կարգի 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>9-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4A0D5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4A0D54">
        <w:rPr>
          <w:rFonts w:ascii="GHEA Grapalat" w:hAnsi="GHEA Grapalat" w:cs="Sylfaen"/>
          <w:bCs/>
          <w:sz w:val="22"/>
          <w:szCs w:val="22"/>
          <w:lang w:val="af-ZA"/>
        </w:rPr>
        <w:t>կետի ենթակետերով նախատեսված որևէ կոռուպցիոն գործոն չի պարունակում:</w:t>
      </w:r>
    </w:p>
    <w:p w:rsidR="004A0D54" w:rsidRPr="004A0D54" w:rsidRDefault="004A0D54" w:rsidP="004A0D54">
      <w:pPr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4A0D54" w:rsidRPr="004A0D54" w:rsidRDefault="004A0D54" w:rsidP="004A0D54">
      <w:pPr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4A0D54" w:rsidRPr="004A0D54" w:rsidRDefault="008827F9" w:rsidP="004A0D54">
      <w:pPr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8827F9">
        <w:rPr>
          <w:rFonts w:ascii="GHEA Grapalat" w:hAnsi="GHEA Grapalat"/>
          <w:b/>
          <w:bCs/>
          <w:noProof/>
          <w:sz w:val="22"/>
          <w:szCs w:val="22"/>
        </w:rPr>
        <w:pict>
          <v:shape id="_x0000_s1233" type="#_x0000_t201" style="position:absolute;left:0;text-align:left;margin-left:243pt;margin-top:10.75pt;width:119.95pt;height:60pt;z-index:251657216" stroked="f">
            <v:imagedata r:id="rId9" o:title=""/>
          </v:shape>
          <w:control r:id="rId10" w:name="ArGrDigsig2" w:shapeid="_x0000_s1233"/>
        </w:pict>
      </w:r>
      <w:r w:rsidR="004A0D54" w:rsidRPr="004A0D54">
        <w:rPr>
          <w:rFonts w:ascii="GHEA Grapalat" w:hAnsi="GHEA Grapalat" w:cs="Sylfaen"/>
          <w:b/>
          <w:bCs/>
          <w:sz w:val="22"/>
          <w:szCs w:val="22"/>
          <w:lang w:val="af-ZA"/>
        </w:rPr>
        <w:t>Իրավական ակտերի փորձաքննության</w:t>
      </w:r>
      <w:r w:rsidR="004A0D54" w:rsidRP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>
        <w:rPr>
          <w:rFonts w:ascii="GHEA Grapalat" w:hAnsi="GHEA Grapalat" w:cs="Sylfaen"/>
          <w:b/>
          <w:bCs/>
          <w:sz w:val="22"/>
          <w:szCs w:val="22"/>
          <w:lang w:val="af-ZA"/>
        </w:rPr>
        <w:tab/>
      </w:r>
      <w:r w:rsidR="004A0D54" w:rsidRPr="004A0D54">
        <w:rPr>
          <w:rFonts w:ascii="GHEA Grapalat" w:hAnsi="GHEA Grapalat"/>
          <w:b/>
          <w:bCs/>
          <w:sz w:val="22"/>
          <w:szCs w:val="22"/>
          <w:lang w:val="af-ZA"/>
        </w:rPr>
        <w:t>Կ.</w:t>
      </w:r>
      <w:r w:rsidR="004A0D54" w:rsidRPr="004A0D54">
        <w:rPr>
          <w:rFonts w:ascii="GHEA Grapalat" w:hAnsi="GHEA Grapalat"/>
          <w:b/>
          <w:bCs/>
          <w:color w:val="FFFFFF"/>
          <w:sz w:val="22"/>
          <w:szCs w:val="22"/>
          <w:lang w:val="af-ZA"/>
        </w:rPr>
        <w:t xml:space="preserve"> </w:t>
      </w:r>
      <w:r w:rsidR="004A0D54" w:rsidRPr="004A0D54">
        <w:rPr>
          <w:rFonts w:ascii="GHEA Grapalat" w:hAnsi="GHEA Grapalat" w:cs="Sylfaen"/>
          <w:b/>
          <w:bCs/>
          <w:sz w:val="22"/>
          <w:szCs w:val="22"/>
          <w:lang w:val="af-ZA"/>
        </w:rPr>
        <w:t>ԽՏՐՅԱՆ</w:t>
      </w:r>
    </w:p>
    <w:p w:rsidR="004A0D54" w:rsidRPr="004A0D54" w:rsidRDefault="004A0D54" w:rsidP="004A0D5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A0D54">
        <w:rPr>
          <w:rFonts w:ascii="GHEA Grapalat" w:hAnsi="GHEA Grapalat" w:cs="Sylfaen"/>
          <w:b/>
          <w:bCs/>
          <w:sz w:val="22"/>
          <w:szCs w:val="22"/>
          <w:lang w:val="af-ZA"/>
        </w:rPr>
        <w:t>գործակալության պետ`</w:t>
      </w: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 xml:space="preserve">                                        </w:t>
      </w: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ab/>
      </w: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ab/>
      </w:r>
      <w:r w:rsidRPr="004A0D54">
        <w:rPr>
          <w:rFonts w:ascii="GHEA Grapalat" w:hAnsi="GHEA Grapalat"/>
          <w:b/>
          <w:bCs/>
          <w:sz w:val="22"/>
          <w:szCs w:val="22"/>
          <w:lang w:val="af-ZA"/>
        </w:rPr>
        <w:tab/>
        <w:t xml:space="preserve">      </w:t>
      </w:r>
    </w:p>
    <w:p w:rsidR="004A0D54" w:rsidRPr="004A0D54" w:rsidRDefault="004A0D54" w:rsidP="004A0D54">
      <w:pPr>
        <w:rPr>
          <w:rFonts w:ascii="GHEA Grapalat" w:hAnsi="GHEA Grapalat"/>
          <w:sz w:val="22"/>
          <w:szCs w:val="22"/>
          <w:lang w:val="af-ZA"/>
        </w:rPr>
      </w:pPr>
    </w:p>
    <w:p w:rsidR="004A0D54" w:rsidRPr="004A0D54" w:rsidRDefault="004A0D54" w:rsidP="00595812">
      <w:pPr>
        <w:spacing w:before="40" w:after="40" w:line="360" w:lineRule="auto"/>
        <w:ind w:firstLine="502"/>
        <w:jc w:val="both"/>
        <w:rPr>
          <w:sz w:val="22"/>
          <w:szCs w:val="22"/>
          <w:lang w:val="fr-FR"/>
        </w:rPr>
      </w:pPr>
    </w:p>
    <w:p w:rsidR="004A0D54" w:rsidRPr="004A0D54" w:rsidRDefault="004A0D54" w:rsidP="004A0D54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 w:rsidRPr="004A0D5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4A0D54" w:rsidRPr="004A0D54" w:rsidRDefault="004A0D54" w:rsidP="004A0D54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4A0D54" w:rsidRPr="004A0D54" w:rsidRDefault="004A0D54" w:rsidP="004A0D54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t>«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>«Գ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իտական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և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գիտատեխնիկական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գործունեության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մասին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>» Հ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այաստանի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Հ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անրապետության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օրենքում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փոփոխություն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կատարելու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  <w:lang w:val="pt-BR"/>
        </w:rPr>
        <w:t xml:space="preserve"> </w:t>
      </w:r>
      <w:r w:rsidRPr="004A0D5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մասին</w:t>
      </w:r>
      <w:r w:rsidRPr="004A0D54">
        <w:rPr>
          <w:rFonts w:ascii="GHEA Grapalat" w:hAnsi="GHEA Grapalat" w:cs="Arial Armenian"/>
          <w:spacing w:val="-6"/>
          <w:sz w:val="22"/>
          <w:szCs w:val="22"/>
          <w:lang w:val="af-ZA"/>
        </w:rPr>
        <w:t>»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Հայաստանի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Հանրապետության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օրենքի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նախագծի</w:t>
      </w:r>
      <w:r w:rsidRPr="004A0D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color w:val="000000"/>
          <w:spacing w:val="-8"/>
          <w:sz w:val="22"/>
          <w:szCs w:val="22"/>
        </w:rPr>
        <w:t>բյուջետային</w:t>
      </w:r>
      <w:r w:rsidRPr="004A0D54">
        <w:rPr>
          <w:rFonts w:ascii="GHEA Grapalat" w:hAnsi="GHEA Grapalat" w:cs="Sylfaen"/>
          <w:color w:val="000000"/>
          <w:spacing w:val="-8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բնագավառում</w:t>
      </w:r>
      <w:r>
        <w:rPr>
          <w:rFonts w:ascii="GHEA Grapalat" w:hAnsi="GHEA Grapalat" w:cs="Sylfaen"/>
          <w:sz w:val="22"/>
          <w:szCs w:val="22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կար</w:t>
      </w:r>
      <w:r w:rsidRPr="004A0D54">
        <w:rPr>
          <w:rFonts w:ascii="GHEA Grapalat" w:hAnsi="GHEA Grapalat" w:cs="Sylfaen"/>
          <w:sz w:val="22"/>
          <w:szCs w:val="22"/>
          <w:lang w:val="fr-FR"/>
        </w:rPr>
        <w:softHyphen/>
      </w:r>
      <w:r w:rsidRPr="004A0D54">
        <w:rPr>
          <w:rFonts w:ascii="GHEA Grapalat" w:hAnsi="GHEA Grapalat" w:cs="Sylfaen"/>
          <w:sz w:val="22"/>
          <w:szCs w:val="22"/>
        </w:rPr>
        <w:t>գավոր</w:t>
      </w:r>
      <w:r w:rsidRPr="004A0D54">
        <w:rPr>
          <w:rFonts w:ascii="GHEA Grapalat" w:hAnsi="GHEA Grapalat" w:cs="Sylfaen"/>
          <w:sz w:val="22"/>
          <w:szCs w:val="22"/>
          <w:lang w:val="fr-FR"/>
        </w:rPr>
        <w:softHyphen/>
      </w:r>
      <w:r w:rsidRPr="004A0D54">
        <w:rPr>
          <w:rFonts w:ascii="GHEA Grapalat" w:hAnsi="GHEA Grapalat" w:cs="Sylfaen"/>
          <w:sz w:val="22"/>
          <w:szCs w:val="22"/>
        </w:rPr>
        <w:t>ման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ազդեցության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0D54">
        <w:rPr>
          <w:rFonts w:ascii="GHEA Grapalat" w:hAnsi="GHEA Grapalat" w:cs="Sylfaen"/>
          <w:sz w:val="22"/>
          <w:szCs w:val="22"/>
        </w:rPr>
        <w:t>գնահատ</w:t>
      </w:r>
      <w:r w:rsidRPr="004A0D54">
        <w:rPr>
          <w:rFonts w:ascii="GHEA Grapalat" w:hAnsi="GHEA Grapalat" w:cs="Sylfaen"/>
          <w:sz w:val="22"/>
          <w:szCs w:val="22"/>
          <w:lang w:val="fr-FR"/>
        </w:rPr>
        <w:softHyphen/>
      </w:r>
      <w:r w:rsidRPr="004A0D54">
        <w:rPr>
          <w:rFonts w:ascii="GHEA Grapalat" w:hAnsi="GHEA Grapalat" w:cs="Sylfaen"/>
          <w:sz w:val="22"/>
          <w:szCs w:val="22"/>
        </w:rPr>
        <w:t>ման</w:t>
      </w:r>
      <w:r w:rsidRPr="004A0D54">
        <w:rPr>
          <w:rFonts w:ascii="GHEA Grapalat" w:hAnsi="GHEA Grapalat" w:cs="Sylfaen"/>
          <w:sz w:val="22"/>
          <w:szCs w:val="22"/>
          <w:lang w:val="fr-FR"/>
        </w:rPr>
        <w:t xml:space="preserve"> </w:t>
      </w:r>
    </w:p>
    <w:p w:rsidR="004A0D54" w:rsidRPr="004A0D54" w:rsidRDefault="004A0D54" w:rsidP="004A0D54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4A0D54" w:rsidRPr="004A0D54" w:rsidRDefault="004A0D54" w:rsidP="004A0D54">
      <w:pPr>
        <w:spacing w:before="600" w:line="360" w:lineRule="auto"/>
        <w:ind w:firstLine="720"/>
        <w:jc w:val="both"/>
        <w:rPr>
          <w:rFonts w:ascii="GHEA Grapalat" w:hAnsi="GHEA Grapalat" w:cs="Arial Armenian"/>
          <w:spacing w:val="-2"/>
          <w:sz w:val="22"/>
          <w:szCs w:val="22"/>
          <w:lang w:val="af-ZA"/>
        </w:rPr>
      </w:pP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t>Նախագծի հիմնավորման համաձայն, նախագծի նպատակը «Գիտական և գիտա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տեխ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նի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կական գործունեության մասին» Հայաստանի Հանրապետության օրենքի 16-րդ հոդվածի շարադրանքն առավել հստակեցնելն ու ամբող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ջա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կա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նաց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նելն է` օրենքը զերծ պահելով ոլորտը կարգավորող այլ օրենքների էությունից չբխող հասկացություններից և անհարկի կրկնու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թյուն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նե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րից:</w:t>
      </w:r>
    </w:p>
    <w:p w:rsidR="004A0D54" w:rsidRDefault="004A0D54" w:rsidP="004A0D54">
      <w:pPr>
        <w:spacing w:line="360" w:lineRule="auto"/>
        <w:ind w:firstLine="708"/>
        <w:jc w:val="both"/>
        <w:rPr>
          <w:rFonts w:ascii="GHEA Grapalat" w:hAnsi="GHEA Grapalat" w:cs="Arial Armenian"/>
          <w:spacing w:val="-2"/>
          <w:sz w:val="22"/>
          <w:szCs w:val="22"/>
          <w:lang w:val="af-ZA"/>
        </w:rPr>
      </w:pP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t>Հաշվի առնելով վերոգրյալը` գտնում ենք, որ պետական բյուջեի եկամուտների և ծախսերի վրա նախա</w:t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</w:r>
      <w:r w:rsidRPr="004A0D54">
        <w:rPr>
          <w:rFonts w:ascii="GHEA Grapalat" w:hAnsi="GHEA Grapalat" w:cs="Arial Armenian"/>
          <w:spacing w:val="-2"/>
          <w:sz w:val="22"/>
          <w:szCs w:val="22"/>
          <w:lang w:val="af-ZA"/>
        </w:rPr>
        <w:softHyphen/>
        <w:t>գծի ընդունման ազդեցությունը կլինի չեզոք:</w:t>
      </w:r>
    </w:p>
    <w:p w:rsidR="00C1622C" w:rsidRDefault="00C1622C" w:rsidP="004A0D54">
      <w:pPr>
        <w:spacing w:line="360" w:lineRule="auto"/>
        <w:ind w:firstLine="708"/>
        <w:jc w:val="both"/>
        <w:rPr>
          <w:rFonts w:ascii="GHEA Grapalat" w:hAnsi="GHEA Grapalat" w:cs="Arial Armenian"/>
          <w:spacing w:val="-2"/>
          <w:sz w:val="22"/>
          <w:szCs w:val="22"/>
          <w:lang w:val="af-ZA"/>
        </w:rPr>
      </w:pPr>
    </w:p>
    <w:p w:rsidR="00C1622C" w:rsidRDefault="00C1622C" w:rsidP="004A0D54">
      <w:pPr>
        <w:spacing w:line="360" w:lineRule="auto"/>
        <w:ind w:firstLine="708"/>
        <w:jc w:val="both"/>
        <w:rPr>
          <w:rFonts w:ascii="GHEA Grapalat" w:hAnsi="GHEA Grapalat" w:cs="Arial Armenian"/>
          <w:spacing w:val="-2"/>
          <w:sz w:val="22"/>
          <w:szCs w:val="22"/>
          <w:lang w:val="af-ZA"/>
        </w:rPr>
      </w:pPr>
    </w:p>
    <w:p w:rsidR="00C1622C" w:rsidRDefault="00C1622C" w:rsidP="004A0D54">
      <w:pPr>
        <w:spacing w:line="360" w:lineRule="auto"/>
        <w:ind w:firstLine="708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fr-FR"/>
        </w:rPr>
        <w:t>ՊԱՎԵԼ  ՍԱՖԱՐ</w:t>
      </w:r>
      <w:r w:rsidRPr="007B1A98">
        <w:rPr>
          <w:rFonts w:ascii="GHEA Grapalat" w:hAnsi="GHEA Grapalat" w:cs="Sylfaen"/>
          <w:b/>
        </w:rPr>
        <w:t>ՅԱՆ</w:t>
      </w:r>
    </w:p>
    <w:p w:rsidR="00C1622C" w:rsidRDefault="00C1622C" w:rsidP="004A0D54">
      <w:pPr>
        <w:spacing w:line="360" w:lineRule="auto"/>
        <w:ind w:firstLine="708"/>
        <w:jc w:val="both"/>
        <w:rPr>
          <w:rFonts w:ascii="GHEA Grapalat" w:hAnsi="GHEA Grapalat" w:cs="Sylfaen"/>
          <w:b/>
        </w:rPr>
      </w:pPr>
    </w:p>
    <w:p w:rsidR="00C1622C" w:rsidRDefault="00C1622C" w:rsidP="004A0D54">
      <w:pPr>
        <w:spacing w:line="360" w:lineRule="auto"/>
        <w:ind w:firstLine="708"/>
        <w:jc w:val="both"/>
        <w:rPr>
          <w:rFonts w:ascii="GHEA Grapalat" w:hAnsi="GHEA Grapalat" w:cs="Sylfaen"/>
          <w:b/>
        </w:rPr>
      </w:pPr>
    </w:p>
    <w:p w:rsidR="00C1622C" w:rsidRDefault="00C1622C" w:rsidP="00C1622C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00E5">
        <w:rPr>
          <w:rFonts w:ascii="GHEA Grapalat" w:hAnsi="GHEA Grapalat"/>
          <w:b/>
          <w:sz w:val="24"/>
          <w:szCs w:val="24"/>
          <w:lang w:val="en-US"/>
        </w:rPr>
        <w:t>ԱԶԴԵՑՈՒԹՅԱՆ</w:t>
      </w:r>
      <w:r w:rsidRPr="00E428F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B00E5">
        <w:rPr>
          <w:rFonts w:ascii="GHEA Grapalat" w:hAnsi="GHEA Grapalat"/>
          <w:b/>
          <w:sz w:val="24"/>
          <w:szCs w:val="24"/>
          <w:lang w:val="en-US"/>
        </w:rPr>
        <w:t>ԳՆԱՀԱՏՄԱՆ</w:t>
      </w:r>
      <w:r w:rsidRPr="00E428F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B00E5">
        <w:rPr>
          <w:rFonts w:ascii="GHEA Grapalat" w:hAnsi="GHEA Grapalat"/>
          <w:b/>
          <w:sz w:val="24"/>
          <w:szCs w:val="24"/>
          <w:lang w:val="en-US"/>
        </w:rPr>
        <w:t>ՄԱՍԻՆ ԵԶՐԱԿԱՑՈՒԹՅՈՒՆ</w:t>
      </w:r>
    </w:p>
    <w:p w:rsidR="00C1622C" w:rsidRPr="00E428F5" w:rsidRDefault="00C1622C" w:rsidP="00C1622C">
      <w:pPr>
        <w:pStyle w:val="Heading3"/>
        <w:rPr>
          <w:rFonts w:ascii="GHEA Grapalat" w:hAnsi="GHEA Grapalat"/>
          <w:sz w:val="24"/>
          <w:szCs w:val="24"/>
          <w:lang w:val="en-US"/>
        </w:rPr>
      </w:pPr>
      <w:r w:rsidRPr="000B4B04">
        <w:rPr>
          <w:rFonts w:ascii="GHEA Grapalat" w:hAnsi="GHEA Grapalat"/>
          <w:sz w:val="24"/>
          <w:lang w:val="af-ZA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Գ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իտական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գիտատեխնիկական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գործունեության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այաստանի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0B4B04">
        <w:rPr>
          <w:rFonts w:ascii="GHEA Grapalat" w:hAnsi="GHEA Grapalat"/>
          <w:sz w:val="24"/>
          <w:lang w:val="af-ZA"/>
        </w:rPr>
        <w:t>»</w:t>
      </w:r>
      <w:r w:rsidRPr="00C42A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Հայաստանի</w:t>
      </w:r>
      <w:r w:rsidRPr="002834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Հանրապետության</w:t>
      </w:r>
      <w:r w:rsidRPr="002834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օրենքի</w:t>
      </w:r>
      <w:r w:rsidRPr="00283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/>
          <w:sz w:val="24"/>
          <w:szCs w:val="24"/>
          <w:lang w:val="en-US"/>
        </w:rPr>
        <w:t>նախագծի</w:t>
      </w:r>
      <w:r w:rsidRPr="00283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28F5">
        <w:rPr>
          <w:rFonts w:ascii="GHEA Grapalat" w:hAnsi="GHEA Grapalat"/>
          <w:sz w:val="24"/>
          <w:szCs w:val="24"/>
          <w:lang w:val="en-US"/>
        </w:rPr>
        <w:t>բնապահպանության բնագավառում  կարգավորման</w:t>
      </w:r>
    </w:p>
    <w:p w:rsidR="00C1622C" w:rsidRDefault="00C1622C" w:rsidP="00C1622C">
      <w:pPr>
        <w:pStyle w:val="Heading3"/>
        <w:rPr>
          <w:rFonts w:ascii="GHEA Grapalat" w:hAnsi="GHEA Grapalat"/>
          <w:sz w:val="24"/>
          <w:szCs w:val="24"/>
          <w:lang w:val="en-US"/>
        </w:rPr>
      </w:pPr>
    </w:p>
    <w:p w:rsidR="00C1622C" w:rsidRPr="00E428F5" w:rsidRDefault="00C1622C" w:rsidP="00C1622C">
      <w:pPr>
        <w:rPr>
          <w:rFonts w:ascii="GHEA Grapalat" w:hAnsi="GHEA Grapalat"/>
          <w:b/>
          <w:lang w:val="en-US"/>
        </w:rPr>
      </w:pPr>
    </w:p>
    <w:p w:rsidR="00C1622C" w:rsidRPr="00BB00E5" w:rsidRDefault="00C1622C" w:rsidP="00C1622C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</w:rPr>
      </w:pPr>
      <w:r w:rsidRPr="00BB00E5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Pr="001F5B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4B04">
        <w:rPr>
          <w:rFonts w:ascii="GHEA Grapalat" w:hAnsi="GHEA Grapalat"/>
          <w:sz w:val="24"/>
          <w:lang w:val="af-ZA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Գ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իտական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գիտատեխնիկական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գործունեության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այաստանի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0B4B04">
        <w:rPr>
          <w:rFonts w:ascii="GHEA Grapalat" w:hAnsi="GHEA Grapalat"/>
          <w:sz w:val="24"/>
          <w:lang w:val="af-ZA"/>
        </w:rPr>
        <w:t>»</w:t>
      </w:r>
      <w:r w:rsidRPr="00C42A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Հայաստանի</w:t>
      </w:r>
      <w:r w:rsidRPr="002834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Հանրապետության</w:t>
      </w:r>
      <w:r w:rsidRPr="002834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8342E">
        <w:rPr>
          <w:rFonts w:ascii="GHEA Grapalat" w:hAnsi="GHEA Grapalat" w:cs="Sylfaen"/>
          <w:sz w:val="24"/>
          <w:szCs w:val="24"/>
        </w:rPr>
        <w:t>օրենքի</w:t>
      </w:r>
      <w:r w:rsidRPr="00283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00E5">
        <w:rPr>
          <w:rFonts w:ascii="GHEA Grapalat" w:hAnsi="GHEA Grapalat"/>
          <w:sz w:val="24"/>
          <w:szCs w:val="24"/>
        </w:rPr>
        <w:t xml:space="preserve">(այսուհետ` օրենք) </w:t>
      </w:r>
      <w:r w:rsidRPr="0028342E">
        <w:rPr>
          <w:rFonts w:ascii="GHEA Grapalat" w:hAnsi="GHEA Grapalat"/>
          <w:sz w:val="24"/>
          <w:szCs w:val="24"/>
        </w:rPr>
        <w:t>նախագծի</w:t>
      </w:r>
      <w:r w:rsidRPr="00283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00E5">
        <w:rPr>
          <w:rFonts w:ascii="GHEA Grapalat" w:hAnsi="GHEA Grapalat"/>
          <w:sz w:val="24"/>
          <w:szCs w:val="24"/>
        </w:rPr>
        <w:t>ընդունման արդյունքում շրջակա միջավայրի oբյեկտների` մթնոլորտի, հողի, ջրային ռեսուրս</w:t>
      </w:r>
      <w:r>
        <w:rPr>
          <w:rFonts w:ascii="GHEA Grapalat" w:hAnsi="GHEA Grapalat"/>
          <w:sz w:val="24"/>
          <w:szCs w:val="24"/>
          <w:lang w:val="ru-RU"/>
        </w:rPr>
        <w:t>ների</w:t>
      </w:r>
      <w:r w:rsidRPr="00BB00E5">
        <w:rPr>
          <w:rFonts w:ascii="GHEA Grapalat" w:hAnsi="GHEA Grapalat"/>
          <w:sz w:val="24"/>
          <w:szCs w:val="24"/>
        </w:rPr>
        <w:t>, ընդերքի, բուuական և կենդանական աշխարհի, հատուկ պահպանվող տարածքների վրա բացասական հետևանքներ չեն առաջան</w:t>
      </w:r>
      <w:r>
        <w:rPr>
          <w:rFonts w:ascii="GHEA Grapalat" w:hAnsi="GHEA Grapalat"/>
          <w:sz w:val="24"/>
          <w:szCs w:val="24"/>
        </w:rPr>
        <w:t>ա</w:t>
      </w:r>
      <w:r w:rsidRPr="00BB00E5">
        <w:rPr>
          <w:rFonts w:ascii="GHEA Grapalat" w:hAnsi="GHEA Grapalat"/>
          <w:sz w:val="24"/>
          <w:szCs w:val="24"/>
        </w:rPr>
        <w:t>:</w:t>
      </w:r>
    </w:p>
    <w:p w:rsidR="00C1622C" w:rsidRPr="00BB00E5" w:rsidRDefault="00C1622C" w:rsidP="00C1622C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</w:rPr>
      </w:pPr>
      <w:r w:rsidRPr="00BB00E5">
        <w:rPr>
          <w:rFonts w:ascii="GHEA Grapalat" w:hAnsi="GHEA Grapalat"/>
          <w:sz w:val="24"/>
          <w:szCs w:val="24"/>
        </w:rPr>
        <w:t xml:space="preserve">         2. Օրենքի նախագծի </w:t>
      </w:r>
      <w:r w:rsidRPr="00BB00E5">
        <w:rPr>
          <w:rFonts w:ascii="GHEA Grapalat" w:hAnsi="GHEA Grapalat" w:cs="Sylfaen"/>
          <w:sz w:val="24"/>
          <w:szCs w:val="24"/>
        </w:rPr>
        <w:t>չընդունման</w:t>
      </w:r>
      <w:r w:rsidRPr="00BB00E5">
        <w:rPr>
          <w:rFonts w:ascii="GHEA Grapalat" w:hAnsi="GHEA Grapalat"/>
          <w:sz w:val="24"/>
          <w:szCs w:val="24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 xml:space="preserve">դեպքում </w:t>
      </w:r>
      <w:r w:rsidRPr="00BB00E5">
        <w:rPr>
          <w:rFonts w:ascii="GHEA Grapalat" w:hAnsi="GHEA Grapalat"/>
          <w:sz w:val="24"/>
          <w:szCs w:val="24"/>
        </w:rPr>
        <w:t>շրջակա միջավայրի oբյեկտների  վրա բացասական հետևանքներ չեն առաջան</w:t>
      </w:r>
      <w:r>
        <w:rPr>
          <w:rFonts w:ascii="GHEA Grapalat" w:hAnsi="GHEA Grapalat"/>
          <w:sz w:val="24"/>
          <w:szCs w:val="24"/>
        </w:rPr>
        <w:t>ա</w:t>
      </w:r>
      <w:r w:rsidRPr="00BB00E5">
        <w:rPr>
          <w:rFonts w:ascii="GHEA Grapalat" w:hAnsi="GHEA Grapalat"/>
          <w:sz w:val="24"/>
          <w:szCs w:val="24"/>
        </w:rPr>
        <w:t>:</w:t>
      </w:r>
    </w:p>
    <w:p w:rsidR="00C1622C" w:rsidRPr="0078483A" w:rsidRDefault="00C1622C" w:rsidP="00C1622C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B00E5">
        <w:rPr>
          <w:rFonts w:ascii="GHEA Grapalat" w:hAnsi="GHEA Grapalat"/>
          <w:sz w:val="24"/>
          <w:szCs w:val="24"/>
          <w:lang w:val="en-US"/>
        </w:rPr>
        <w:lastRenderedPageBreak/>
        <w:t xml:space="preserve">         3</w:t>
      </w:r>
      <w:r w:rsidRPr="00BB00E5">
        <w:rPr>
          <w:rFonts w:ascii="GHEA Grapalat" w:hAnsi="GHEA Grapalat"/>
          <w:sz w:val="24"/>
          <w:szCs w:val="24"/>
        </w:rPr>
        <w:t>. Օրենքի  նախագծ</w:t>
      </w:r>
      <w:r>
        <w:rPr>
          <w:rFonts w:ascii="GHEA Grapalat" w:hAnsi="GHEA Grapalat"/>
          <w:sz w:val="24"/>
          <w:szCs w:val="24"/>
        </w:rPr>
        <w:t xml:space="preserve">ով կատարվող փոփոխությունը </w:t>
      </w:r>
      <w:r w:rsidRPr="00BB00E5">
        <w:rPr>
          <w:rFonts w:ascii="GHEA Grapalat" w:hAnsi="GHEA Grapalat"/>
          <w:sz w:val="24"/>
          <w:szCs w:val="24"/>
        </w:rPr>
        <w:t>բնապահպանության ոլորտին չ</w:t>
      </w:r>
      <w:r>
        <w:rPr>
          <w:rFonts w:ascii="GHEA Grapalat" w:hAnsi="GHEA Grapalat"/>
          <w:sz w:val="24"/>
          <w:szCs w:val="24"/>
        </w:rPr>
        <w:t>ի</w:t>
      </w:r>
      <w:r w:rsidRPr="00BB00E5">
        <w:rPr>
          <w:rFonts w:ascii="GHEA Grapalat" w:hAnsi="GHEA Grapalat"/>
          <w:sz w:val="24"/>
          <w:szCs w:val="24"/>
        </w:rPr>
        <w:t xml:space="preserve"> առնչվում, այդ  ոլորտը կանոնակարգող իրավական ակտերով ամրագրված uկզբունքներին </w:t>
      </w:r>
      <w:r>
        <w:rPr>
          <w:rFonts w:ascii="GHEA Grapalat" w:hAnsi="GHEA Grapalat"/>
          <w:sz w:val="24"/>
          <w:szCs w:val="24"/>
        </w:rPr>
        <w:t xml:space="preserve"> և </w:t>
      </w:r>
      <w:r w:rsidRPr="00BB00E5">
        <w:rPr>
          <w:rFonts w:ascii="GHEA Grapalat" w:hAnsi="GHEA Grapalat"/>
          <w:sz w:val="24"/>
          <w:szCs w:val="24"/>
        </w:rPr>
        <w:t xml:space="preserve">պահանջներին </w:t>
      </w:r>
      <w:r>
        <w:rPr>
          <w:rFonts w:ascii="GHEA Grapalat" w:hAnsi="GHEA Grapalat"/>
          <w:sz w:val="24"/>
          <w:szCs w:val="24"/>
        </w:rPr>
        <w:t>չի</w:t>
      </w:r>
      <w:r w:rsidRPr="00BB00E5">
        <w:rPr>
          <w:rFonts w:ascii="GHEA Grapalat" w:hAnsi="GHEA Grapalat"/>
          <w:sz w:val="24"/>
          <w:szCs w:val="24"/>
        </w:rPr>
        <w:t xml:space="preserve"> հակասում: </w:t>
      </w:r>
    </w:p>
    <w:p w:rsidR="00C1622C" w:rsidRDefault="00C1622C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B00E5">
        <w:rPr>
          <w:rFonts w:ascii="GHEA Grapalat" w:hAnsi="GHEA Grapalat"/>
          <w:sz w:val="24"/>
          <w:szCs w:val="24"/>
        </w:rPr>
        <w:t>Օրենքի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կիրարկման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արդյունքում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/>
          <w:sz w:val="24"/>
          <w:szCs w:val="24"/>
          <w:lang w:val="en-US"/>
        </w:rPr>
        <w:t>բնապահպանության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/>
          <w:sz w:val="24"/>
          <w:szCs w:val="24"/>
          <w:lang w:val="en-US"/>
        </w:rPr>
        <w:t>բնագավառում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BB00E5">
        <w:rPr>
          <w:rFonts w:ascii="GHEA Grapalat" w:hAnsi="GHEA Grapalat" w:cs="Sylfaen"/>
          <w:sz w:val="24"/>
          <w:szCs w:val="24"/>
        </w:rPr>
        <w:t>կանխատե</w:t>
      </w:r>
      <w:r w:rsidRPr="00BB00E5">
        <w:rPr>
          <w:rFonts w:ascii="GHEA Grapalat" w:hAnsi="GHEA Grapalat"/>
          <w:sz w:val="24"/>
          <w:szCs w:val="24"/>
        </w:rPr>
        <w:t>u</w:t>
      </w:r>
      <w:r w:rsidRPr="00BB00E5">
        <w:rPr>
          <w:rFonts w:ascii="GHEA Grapalat" w:hAnsi="GHEA Grapalat" w:cs="Sylfaen"/>
          <w:sz w:val="24"/>
          <w:szCs w:val="24"/>
        </w:rPr>
        <w:t>վող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հետևանքների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գնահատման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և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վարվող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քաղաքականության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համեմատական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վիճակագրական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վերլուծություններ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կատարելու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անհրաժեշտությունը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բացակայում</w:t>
      </w:r>
      <w:r w:rsidRPr="007848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00E5">
        <w:rPr>
          <w:rFonts w:ascii="GHEA Grapalat" w:hAnsi="GHEA Grapalat" w:cs="Sylfaen"/>
          <w:sz w:val="24"/>
          <w:szCs w:val="24"/>
        </w:rPr>
        <w:t>է</w:t>
      </w:r>
      <w:r w:rsidRPr="0078483A">
        <w:rPr>
          <w:rFonts w:ascii="GHEA Grapalat" w:hAnsi="GHEA Grapalat" w:cs="Sylfaen"/>
          <w:sz w:val="24"/>
          <w:szCs w:val="24"/>
          <w:lang w:val="en-US"/>
        </w:rPr>
        <w:t>:</w:t>
      </w:r>
      <w:r w:rsidRPr="0078483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F4E20" w:rsidRDefault="00DF4E20" w:rsidP="00DF4E20">
      <w:pPr>
        <w:jc w:val="center"/>
        <w:rPr>
          <w:rFonts w:ascii="GHEA Grapalat" w:hAnsi="GHEA Grapalat" w:cs="Sylfaen"/>
          <w:b/>
          <w:caps/>
          <w:sz w:val="24"/>
          <w:szCs w:val="24"/>
        </w:rPr>
      </w:pPr>
      <w:r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DF4E20" w:rsidRDefault="00DF4E20" w:rsidP="00DF4E2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1D3EE5">
        <w:rPr>
          <w:rFonts w:ascii="GHEA Grapalat" w:hAnsi="GHEA Grapalat" w:cs="Sylfaen"/>
          <w:b/>
          <w:sz w:val="24"/>
          <w:szCs w:val="24"/>
        </w:rPr>
        <w:t>«</w:t>
      </w:r>
      <w:r w:rsidRPr="001D3EE5">
        <w:rPr>
          <w:rFonts w:ascii="GHEA Grapalat" w:hAnsi="GHEA Grapalat" w:cs="Sylfaen"/>
          <w:b/>
          <w:bCs/>
          <w:sz w:val="24"/>
          <w:szCs w:val="24"/>
        </w:rPr>
        <w:t>Գիտական և գիտատեխնիկական գործունեության մասին» ՀՀ օրենքում փոփոխություն կատարելու մասին</w:t>
      </w:r>
      <w:r w:rsidRPr="001D3EE5">
        <w:rPr>
          <w:rFonts w:ascii="GHEA Grapalat" w:hAnsi="GHEA Grapalat" w:cs="Sylfaen"/>
          <w:b/>
          <w:sz w:val="24"/>
          <w:szCs w:val="24"/>
        </w:rPr>
        <w:t>» ՀՀ օրենքի նախագծի տնտեսական, այդ թվում` փոքր և միջին ձեռնարկատիրության</w:t>
      </w:r>
      <w:r>
        <w:rPr>
          <w:rFonts w:ascii="GHEA Grapalat" w:hAnsi="GHEA Grapalat" w:cs="Sylfaen"/>
          <w:b/>
          <w:sz w:val="24"/>
          <w:szCs w:val="24"/>
        </w:rPr>
        <w:t xml:space="preserve"> բնագավառում կարգավորման ազդեցության գնահատման</w:t>
      </w:r>
    </w:p>
    <w:p w:rsidR="00DF4E20" w:rsidRPr="00677075" w:rsidRDefault="00DF4E20" w:rsidP="00DF4E2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</w:p>
    <w:p w:rsidR="00DF4E20" w:rsidRPr="00530488" w:rsidRDefault="00DF4E20" w:rsidP="00DF4E2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477E4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Գ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իտական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գիտատեխնիկական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գործունեության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>ՀՀ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830E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477E4C">
        <w:rPr>
          <w:rFonts w:ascii="GHEA Grapalat" w:hAnsi="GHEA Grapalat" w:cs="Sylfaen"/>
          <w:sz w:val="24"/>
          <w:szCs w:val="24"/>
          <w:lang w:val="af-ZA"/>
        </w:rPr>
        <w:t>» ՀՀ օրենքի նախագծի (այսուհետ`</w:t>
      </w:r>
      <w:r w:rsidRPr="00530488">
        <w:rPr>
          <w:rFonts w:ascii="GHEA Grapalat" w:hAnsi="GHEA Grapalat" w:cs="Sylfaen"/>
          <w:sz w:val="24"/>
          <w:szCs w:val="24"/>
        </w:rPr>
        <w:t xml:space="preserve"> </w:t>
      </w:r>
      <w:r w:rsidRPr="00456CAD">
        <w:rPr>
          <w:rFonts w:ascii="GHEA Grapalat" w:hAnsi="GHEA Grapalat" w:cs="Sylfaen"/>
          <w:sz w:val="24"/>
          <w:szCs w:val="24"/>
        </w:rPr>
        <w:t>Նախագիծ</w:t>
      </w:r>
      <w:r w:rsidRPr="00530488">
        <w:rPr>
          <w:rFonts w:ascii="GHEA Grapalat" w:hAnsi="GHEA Grapalat" w:cs="Sylfaen"/>
          <w:sz w:val="24"/>
          <w:szCs w:val="24"/>
        </w:rPr>
        <w:t>)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գործարար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ներդրումային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կարգավորման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ազդեցության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գնահատման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իրականացվել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նախնական</w:t>
      </w:r>
      <w:r w:rsidRPr="00901F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դիտարկումներ</w:t>
      </w:r>
      <w:r w:rsidRPr="00901F97">
        <w:rPr>
          <w:rFonts w:ascii="GHEA Grapalat" w:hAnsi="GHEA Grapalat" w:cs="Sylfaen"/>
          <w:sz w:val="24"/>
          <w:szCs w:val="24"/>
          <w:lang w:val="af-ZA"/>
        </w:rPr>
        <w:t>:</w:t>
      </w:r>
      <w:r w:rsidRPr="00530488">
        <w:rPr>
          <w:rFonts w:ascii="GHEA Grapalat" w:hAnsi="GHEA Grapalat" w:cs="Sylfaen"/>
          <w:sz w:val="24"/>
          <w:szCs w:val="24"/>
        </w:rPr>
        <w:t xml:space="preserve"> </w:t>
      </w:r>
    </w:p>
    <w:p w:rsidR="00DF4E20" w:rsidRDefault="00DF4E20" w:rsidP="00DF4E2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Գնահատման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փուլում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պարզ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դարձել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16FD">
        <w:rPr>
          <w:rFonts w:ascii="GHEA Grapalat" w:hAnsi="GHEA Grapalat" w:cs="Sylfaen"/>
          <w:sz w:val="24"/>
          <w:szCs w:val="24"/>
        </w:rPr>
        <w:t>որ</w:t>
      </w:r>
      <w:r w:rsidRPr="00306F48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Ն</w:t>
      </w:r>
      <w:r w:rsidRPr="009D122A">
        <w:rPr>
          <w:rFonts w:ascii="GHEA Grapalat" w:hAnsi="GHEA Grapalat" w:cs="Sylfaen"/>
          <w:i/>
          <w:sz w:val="24"/>
          <w:szCs w:val="24"/>
        </w:rPr>
        <w:t>ախագիծը</w:t>
      </w:r>
      <w:r w:rsidRPr="004014E5">
        <w:rPr>
          <w:rFonts w:ascii="GHEA Grapalat" w:hAnsi="GHEA Grapalat" w:cs="Sylfaen"/>
          <w:i/>
          <w:sz w:val="24"/>
          <w:szCs w:val="24"/>
        </w:rPr>
        <w:t xml:space="preserve"> </w:t>
      </w:r>
      <w:r w:rsidRPr="004F1FB4">
        <w:rPr>
          <w:rFonts w:ascii="GHEA Grapalat" w:hAnsi="GHEA Grapalat" w:cs="Sylfaen"/>
          <w:i/>
          <w:sz w:val="24"/>
          <w:szCs w:val="24"/>
        </w:rPr>
        <w:t>վերաբերում</w:t>
      </w:r>
      <w:r w:rsidRPr="004014E5">
        <w:rPr>
          <w:rFonts w:ascii="GHEA Grapalat" w:hAnsi="GHEA Grapalat" w:cs="Sylfaen"/>
          <w:i/>
          <w:sz w:val="24"/>
          <w:szCs w:val="24"/>
        </w:rPr>
        <w:t xml:space="preserve"> </w:t>
      </w:r>
      <w:r w:rsidRPr="00CB16FD">
        <w:rPr>
          <w:rFonts w:ascii="GHEA Grapalat" w:hAnsi="GHEA Grapalat" w:cs="Sylfaen"/>
          <w:i/>
          <w:sz w:val="24"/>
          <w:szCs w:val="24"/>
        </w:rPr>
        <w:t>է</w:t>
      </w:r>
      <w:r w:rsidRPr="004014E5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կրթության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և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գիտության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ոլորտում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գիտական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կադրերի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պատրաստման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ձևերին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, </w:t>
      </w:r>
      <w:r>
        <w:rPr>
          <w:rFonts w:ascii="GHEA Grapalat" w:hAnsi="GHEA Grapalat" w:cs="Sylfaen"/>
          <w:i/>
          <w:sz w:val="24"/>
          <w:szCs w:val="24"/>
          <w:lang w:val="ru-RU"/>
        </w:rPr>
        <w:t>գիտական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աստիճաններին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, </w:t>
      </w:r>
      <w:r>
        <w:rPr>
          <w:rFonts w:ascii="GHEA Grapalat" w:hAnsi="GHEA Grapalat" w:cs="Sylfaen"/>
          <w:i/>
          <w:sz w:val="24"/>
          <w:szCs w:val="24"/>
          <w:lang w:val="ru-RU"/>
        </w:rPr>
        <w:t>ինչպես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նաև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գիտական</w:t>
      </w:r>
      <w:r w:rsidRPr="00D63DAB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կոչումներին</w:t>
      </w:r>
      <w:r w:rsidRPr="004014E5">
        <w:rPr>
          <w:rFonts w:ascii="GHEA Grapalat" w:hAnsi="GHEA Grapalat" w:cs="Sylfaen"/>
          <w:i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7E1E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դրա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կիրարկման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ազդեցություն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F4E20" w:rsidRDefault="00DF4E20" w:rsidP="00DF4E2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F4E20" w:rsidRDefault="00DF4E20" w:rsidP="00DF4E2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F4E20" w:rsidRDefault="00DF4E20" w:rsidP="00DF4E20">
      <w:pPr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F4E20" w:rsidRDefault="00DF4E20" w:rsidP="00DF4E20">
      <w:pPr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F4E20" w:rsidRPr="002549D7" w:rsidRDefault="00DF4E20" w:rsidP="00DF4E20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2549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</w:p>
    <w:p w:rsidR="00DF4E20" w:rsidRDefault="00DF4E20" w:rsidP="00DF4E20">
      <w:pPr>
        <w:rPr>
          <w:rFonts w:ascii="GHEA Grapalat" w:hAnsi="GHEA Grapalat"/>
          <w:sz w:val="24"/>
          <w:szCs w:val="24"/>
          <w:lang w:val="af-ZA"/>
        </w:rPr>
      </w:pPr>
      <w:r w:rsidRPr="008B18B7"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</w:rPr>
        <w:t>ԷԿՈՆՈՄԻԿԱՅԻ</w:t>
      </w:r>
      <w:r w:rsidRPr="002549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</w:t>
      </w:r>
    </w:p>
    <w:p w:rsidR="00DF4E20" w:rsidRDefault="008827F9" w:rsidP="00DF4E20">
      <w:pPr>
        <w:rPr>
          <w:rFonts w:ascii="GHEA Grapalat" w:hAnsi="GHEA Grapalat"/>
          <w:sz w:val="24"/>
          <w:szCs w:val="24"/>
          <w:lang w:val="af-ZA"/>
        </w:rPr>
      </w:pPr>
      <w:r w:rsidRPr="008827F9">
        <w:rPr>
          <w:rFonts w:ascii="GHEA Grapalat" w:hAnsi="GHEA Grapalat"/>
          <w:noProof/>
          <w:sz w:val="24"/>
          <w:szCs w:val="24"/>
        </w:rPr>
        <w:pict>
          <v:shape id="_x0000_s1234" type="#_x0000_t201" style="position:absolute;margin-left:165.15pt;margin-top:-.3pt;width:199.95pt;height:100pt;z-index:251658240" stroked="f">
            <v:imagedata r:id="rId11" o:title=""/>
          </v:shape>
          <w:control r:id="rId12" w:name="ArGrDigsig12" w:shapeid="_x0000_s1234"/>
        </w:pict>
      </w:r>
      <w:r w:rsidR="00DF4E20" w:rsidRPr="008B18B7">
        <w:rPr>
          <w:rFonts w:ascii="GHEA Grapalat" w:hAnsi="GHEA Grapalat"/>
          <w:sz w:val="24"/>
          <w:szCs w:val="24"/>
          <w:lang w:val="af-ZA"/>
        </w:rPr>
        <w:t xml:space="preserve">          </w:t>
      </w:r>
      <w:r w:rsidR="00DF4E20">
        <w:rPr>
          <w:rFonts w:ascii="GHEA Grapalat" w:hAnsi="GHEA Grapalat"/>
          <w:sz w:val="24"/>
          <w:szCs w:val="24"/>
        </w:rPr>
        <w:t>ԱՌԱՋԻՆ</w:t>
      </w:r>
      <w:r w:rsidR="00DF4E20" w:rsidRPr="002549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F4E20">
        <w:rPr>
          <w:rFonts w:ascii="GHEA Grapalat" w:hAnsi="GHEA Grapalat"/>
          <w:sz w:val="24"/>
          <w:szCs w:val="24"/>
        </w:rPr>
        <w:t>ՏԵՂԱԿԱԼ</w:t>
      </w:r>
      <w:r w:rsidR="00DF4E20" w:rsidRPr="002549D7">
        <w:rPr>
          <w:rFonts w:ascii="GHEA Grapalat" w:hAnsi="GHEA Grapalat"/>
          <w:sz w:val="24"/>
          <w:szCs w:val="24"/>
          <w:lang w:val="af-ZA"/>
        </w:rPr>
        <w:t xml:space="preserve">                                   </w:t>
      </w:r>
      <w:r w:rsidR="00DF4E20">
        <w:rPr>
          <w:rFonts w:ascii="GHEA Grapalat" w:hAnsi="GHEA Grapalat"/>
          <w:sz w:val="24"/>
          <w:szCs w:val="24"/>
          <w:lang w:val="af-ZA"/>
        </w:rPr>
        <w:t xml:space="preserve">                               </w:t>
      </w:r>
    </w:p>
    <w:p w:rsidR="00DF4E20" w:rsidRPr="00B24B23" w:rsidRDefault="00DF4E20" w:rsidP="00DF4E20">
      <w:pPr>
        <w:ind w:left="7920"/>
        <w:rPr>
          <w:rFonts w:ascii="GHEA Grapalat" w:hAnsi="GHEA Grapalat"/>
          <w:sz w:val="24"/>
          <w:szCs w:val="24"/>
          <w:lang w:val="af-ZA"/>
        </w:rPr>
      </w:pPr>
    </w:p>
    <w:p w:rsidR="00DF4E20" w:rsidRPr="00F02F48" w:rsidRDefault="00DF4E20" w:rsidP="00DF4E20">
      <w:pPr>
        <w:ind w:left="7920"/>
        <w:rPr>
          <w:szCs w:val="24"/>
        </w:rPr>
      </w:pPr>
      <w:r>
        <w:rPr>
          <w:rFonts w:ascii="GHEA Grapalat" w:hAnsi="GHEA Grapalat"/>
          <w:sz w:val="24"/>
          <w:szCs w:val="24"/>
        </w:rPr>
        <w:t>ԿԱՐԻՆԵ</w:t>
      </w:r>
      <w:r w:rsidRPr="00CC1E4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ՄԻՆԱՍՅԱՆ</w:t>
      </w:r>
    </w:p>
    <w:p w:rsidR="00DF4E20" w:rsidRPr="00741EDA" w:rsidRDefault="00DF4E20" w:rsidP="00DF4E20">
      <w:pPr>
        <w:jc w:val="center"/>
        <w:rPr>
          <w:rFonts w:ascii="GHEA Grapalat" w:hAnsi="GHEA Grapalat"/>
          <w:sz w:val="24"/>
          <w:szCs w:val="24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Pr="0025077B" w:rsidRDefault="00DF4E20" w:rsidP="00DF4E20">
      <w:pPr>
        <w:jc w:val="center"/>
        <w:rPr>
          <w:rFonts w:ascii="GHEA Grapalat" w:hAnsi="GHEA Grapalat"/>
          <w:b/>
          <w:sz w:val="24"/>
          <w:szCs w:val="24"/>
        </w:rPr>
      </w:pPr>
      <w:r w:rsidRPr="0025077B">
        <w:rPr>
          <w:rFonts w:ascii="GHEA Grapalat" w:hAnsi="GHEA Grapalat"/>
          <w:b/>
          <w:sz w:val="24"/>
          <w:szCs w:val="24"/>
        </w:rPr>
        <w:t>ԵԶՐԱԿԱՑՈՒԹՅՈՒՆ</w:t>
      </w:r>
    </w:p>
    <w:p w:rsidR="00DF4E20" w:rsidRPr="00080A55" w:rsidRDefault="00DF4E20" w:rsidP="00DF4E20">
      <w:pPr>
        <w:pStyle w:val="norm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«Գ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իտական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գիտատեխնիկական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գործունեության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» Հ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այաստանի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Հ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անրապետության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օրենքում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փոփոխություն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մասին»</w:t>
      </w:r>
      <w:r w:rsidRPr="00080A5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 w:cs="Sylfaen"/>
          <w:b/>
          <w:sz w:val="24"/>
          <w:szCs w:val="24"/>
        </w:rPr>
        <w:t>ՀՀ</w:t>
      </w:r>
      <w:r w:rsidRPr="00080A5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 w:cs="Sylfaen"/>
          <w:b/>
          <w:sz w:val="24"/>
          <w:szCs w:val="24"/>
        </w:rPr>
        <w:t>օրենքի</w:t>
      </w:r>
      <w:r w:rsidRPr="00080A5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 w:cs="Sylfaen"/>
          <w:b/>
          <w:sz w:val="24"/>
          <w:szCs w:val="24"/>
        </w:rPr>
        <w:t>նախագծի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080A55">
        <w:rPr>
          <w:rFonts w:ascii="GHEA Grapalat" w:hAnsi="GHEA Grapalat"/>
          <w:b/>
          <w:sz w:val="24"/>
          <w:szCs w:val="24"/>
        </w:rPr>
        <w:t>մրցակցության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</w:rPr>
        <w:t>բնագավառում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</w:rPr>
        <w:t>կարգավորման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</w:rPr>
        <w:t>ազդեցության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</w:rPr>
        <w:t>գնահատման</w:t>
      </w:r>
    </w:p>
    <w:p w:rsidR="00DF4E20" w:rsidRPr="00080A55" w:rsidRDefault="00DF4E20" w:rsidP="00DF4E20">
      <w:pPr>
        <w:pStyle w:val="Heading3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DF4E20" w:rsidRPr="00080A55" w:rsidRDefault="00DF4E20" w:rsidP="00DF4E20">
      <w:pPr>
        <w:pStyle w:val="Heading3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«Գ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իտական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գիտատեխնիկական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գործունեության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» Հ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այաստանի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Հ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անրապետության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օրենքում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փոփոխություն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080A55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»</w:t>
      </w:r>
      <w:r w:rsidRPr="00080A55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A44E46">
        <w:rPr>
          <w:rFonts w:ascii="GHEA Grapalat" w:hAnsi="GHEA Grapalat" w:cs="Sylfaen"/>
          <w:b/>
          <w:sz w:val="24"/>
          <w:szCs w:val="24"/>
        </w:rPr>
        <w:t>ՀՀ</w:t>
      </w:r>
      <w:r w:rsidRPr="00080A5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44E46">
        <w:rPr>
          <w:rFonts w:ascii="GHEA Grapalat" w:hAnsi="GHEA Grapalat" w:cs="Sylfaen"/>
          <w:b/>
          <w:sz w:val="24"/>
          <w:szCs w:val="24"/>
        </w:rPr>
        <w:t>օրենքի</w:t>
      </w:r>
      <w:r w:rsidRPr="00080A5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 w:cs="Sylfaen"/>
          <w:b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b/>
          <w:sz w:val="24"/>
          <w:szCs w:val="24"/>
        </w:rPr>
        <w:t>ծի</w:t>
      </w:r>
      <w:r w:rsidRPr="00080A5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80A55">
        <w:rPr>
          <w:rFonts w:ascii="GHEA Grapalat" w:hAnsi="GHEA Grapalat"/>
          <w:b/>
          <w:sz w:val="24"/>
          <w:szCs w:val="24"/>
          <w:lang w:val="pt-BR"/>
        </w:rPr>
        <w:t>(</w:t>
      </w:r>
      <w:r w:rsidRPr="0025077B">
        <w:rPr>
          <w:rFonts w:ascii="GHEA Grapalat" w:hAnsi="GHEA Grapalat"/>
          <w:b/>
          <w:sz w:val="24"/>
          <w:szCs w:val="24"/>
        </w:rPr>
        <w:t>այսուհետ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` </w:t>
      </w:r>
      <w:r w:rsidRPr="0025077B">
        <w:rPr>
          <w:rFonts w:ascii="GHEA Grapalat" w:hAnsi="GHEA Grapalat"/>
          <w:b/>
          <w:sz w:val="24"/>
          <w:szCs w:val="24"/>
        </w:rPr>
        <w:t>Նախագ</w:t>
      </w:r>
      <w:r w:rsidRPr="0025077B">
        <w:rPr>
          <w:rFonts w:ascii="GHEA Grapalat" w:hAnsi="GHEA Grapalat"/>
          <w:b/>
          <w:sz w:val="24"/>
          <w:szCs w:val="24"/>
          <w:lang w:val="ru-RU"/>
        </w:rPr>
        <w:t>իծ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) </w:t>
      </w:r>
      <w:r w:rsidRPr="0025077B">
        <w:rPr>
          <w:rFonts w:ascii="GHEA Grapalat" w:hAnsi="GHEA Grapalat"/>
          <w:b/>
          <w:sz w:val="24"/>
          <w:szCs w:val="24"/>
        </w:rPr>
        <w:t>մրցակցության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բնագավառում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ազդեցության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գնահատման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գործընթացի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նախնական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փուլում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պարզվել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077B">
        <w:rPr>
          <w:rFonts w:ascii="GHEA Grapalat" w:hAnsi="GHEA Grapalat"/>
          <w:b/>
          <w:sz w:val="24"/>
          <w:szCs w:val="24"/>
        </w:rPr>
        <w:t>է</w:t>
      </w:r>
      <w:r w:rsidRPr="00080A55">
        <w:rPr>
          <w:rFonts w:ascii="GHEA Grapalat" w:hAnsi="GHEA Grapalat"/>
          <w:b/>
          <w:sz w:val="24"/>
          <w:szCs w:val="24"/>
          <w:lang w:val="pt-BR"/>
        </w:rPr>
        <w:t xml:space="preserve">` </w:t>
      </w:r>
    </w:p>
    <w:p w:rsidR="00DF4E20" w:rsidRPr="0025077B" w:rsidRDefault="00DF4E20" w:rsidP="00DF4E2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5077B">
        <w:rPr>
          <w:rFonts w:ascii="GHEA Grapalat" w:hAnsi="GHEA Grapalat"/>
          <w:sz w:val="24"/>
          <w:szCs w:val="24"/>
        </w:rPr>
        <w:t xml:space="preserve">Նախագծով կարգավորվող շրջանակները չեն առնչվում որևէ ապրանքային շուկայի հետ, ուստի և Նախագծի ընդունմամբ որևէ ապրանքային շուկայում մրցակցային դաշտի վրա ազդեցություն լինել չի կարող: </w:t>
      </w:r>
    </w:p>
    <w:p w:rsidR="00DF4E20" w:rsidRDefault="00DF4E20" w:rsidP="00DF4E2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5077B">
        <w:rPr>
          <w:rFonts w:ascii="GHEA Grapalat" w:hAnsi="GHEA Grapalat"/>
          <w:sz w:val="24"/>
          <w:szCs w:val="24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</w:t>
      </w:r>
      <w:r w:rsidRPr="0025077B">
        <w:rPr>
          <w:rFonts w:ascii="GHEA Grapalat" w:hAnsi="GHEA Grapalat"/>
          <w:sz w:val="24"/>
          <w:szCs w:val="24"/>
          <w:lang w:val="ru-RU"/>
        </w:rPr>
        <w:t>Ն</w:t>
      </w:r>
      <w:r w:rsidRPr="0025077B">
        <w:rPr>
          <w:rFonts w:ascii="GHEA Grapalat" w:hAnsi="GHEA Grapalat"/>
          <w:sz w:val="24"/>
          <w:szCs w:val="24"/>
        </w:rPr>
        <w:t xml:space="preserve">ախագծի ընդունմամբ մրցակցության միջավայրի վրա </w:t>
      </w:r>
      <w:r w:rsidRPr="0025077B">
        <w:rPr>
          <w:rFonts w:ascii="GHEA Grapalat" w:hAnsi="GHEA Grapalat"/>
          <w:i/>
          <w:sz w:val="24"/>
          <w:szCs w:val="24"/>
        </w:rPr>
        <w:t>ազդեցություն չհայտնաբերվելու</w:t>
      </w:r>
      <w:r w:rsidRPr="0025077B">
        <w:rPr>
          <w:rFonts w:ascii="GHEA Grapalat" w:hAnsi="GHEA Grapalat"/>
          <w:sz w:val="24"/>
          <w:szCs w:val="24"/>
        </w:rPr>
        <w:t xml:space="preserve"> եզրակացություն</w:t>
      </w:r>
      <w:r>
        <w:rPr>
          <w:rFonts w:ascii="GHEA Grapalat" w:hAnsi="GHEA Grapalat"/>
          <w:sz w:val="24"/>
          <w:szCs w:val="24"/>
        </w:rPr>
        <w:t>:</w:t>
      </w:r>
    </w:p>
    <w:p w:rsidR="00DF4E20" w:rsidRPr="00741EDA" w:rsidRDefault="008827F9" w:rsidP="00DF4E20">
      <w:pPr>
        <w:jc w:val="center"/>
        <w:rPr>
          <w:rFonts w:ascii="GHEA Grapalat" w:hAnsi="GHEA Grapalat"/>
          <w:sz w:val="24"/>
          <w:szCs w:val="24"/>
        </w:rPr>
      </w:pPr>
      <w:r w:rsidRPr="008827F9">
        <w:rPr>
          <w:rFonts w:ascii="GHEA Grapalat" w:hAnsi="GHEA Grapalat"/>
          <w:noProof/>
          <w:sz w:val="24"/>
          <w:szCs w:val="24"/>
        </w:rPr>
        <w:pict>
          <v:shape id="_x0000_s1235" type="#_x0000_t201" style="position:absolute;left:0;text-align:left;margin-left:259.05pt;margin-top:21.55pt;width:143.4pt;height:83.5pt;z-index:251659264" stroked="f">
            <v:imagedata r:id="rId13" o:title=""/>
          </v:shape>
          <w:control r:id="rId14" w:name="ArGrDigsig1" w:shapeid="_x0000_s1235"/>
        </w:pict>
      </w:r>
    </w:p>
    <w:p w:rsidR="00DF4E20" w:rsidRPr="00D541C8" w:rsidRDefault="00DF4E20" w:rsidP="00DF4E2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D541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D541C8">
        <w:rPr>
          <w:rFonts w:ascii="GHEA Grapalat" w:hAnsi="GHEA Grapalat"/>
          <w:sz w:val="24"/>
          <w:szCs w:val="24"/>
        </w:rPr>
        <w:t xml:space="preserve">   </w:t>
      </w:r>
    </w:p>
    <w:p w:rsidR="00DF4E20" w:rsidRDefault="00DF4E20" w:rsidP="00DF4E2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ԷԿՈՆՈՄԻԿԱՅԻ</w:t>
      </w:r>
      <w:r w:rsidRPr="00D541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  <w:lang w:val="ru-RU"/>
        </w:rPr>
        <w:t>Ի</w:t>
      </w:r>
    </w:p>
    <w:p w:rsidR="00DF4E20" w:rsidRDefault="00DF4E20" w:rsidP="00DF4E20">
      <w:pPr>
        <w:rPr>
          <w:rFonts w:ascii="GHEA Grapalat" w:hAnsi="GHEA Grapalat"/>
          <w:sz w:val="24"/>
          <w:szCs w:val="24"/>
        </w:rPr>
      </w:pPr>
      <w:r w:rsidRPr="00D541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ՏԵՂԱԿԱԼ</w:t>
      </w:r>
      <w:r w:rsidRPr="00D541C8">
        <w:rPr>
          <w:rFonts w:ascii="GHEA Grapalat" w:hAnsi="GHEA Grapalat"/>
          <w:sz w:val="24"/>
          <w:szCs w:val="24"/>
        </w:rPr>
        <w:t xml:space="preserve">                        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D541C8"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DF4E20" w:rsidRPr="00D541C8" w:rsidRDefault="00DF4E20" w:rsidP="00DF4E20">
      <w:pPr>
        <w:ind w:left="7200"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ԱՐԱ</w:t>
      </w:r>
      <w:r w:rsidRPr="00D541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ՊԵՏՐՈՍՅԱՆ</w:t>
      </w: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DF4E20" w:rsidRPr="0078483A" w:rsidRDefault="00DF4E20" w:rsidP="00C1622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DF4E20" w:rsidRPr="0078483A" w:rsidSect="001F306B">
      <w:footerReference w:type="default" r:id="rId15"/>
      <w:pgSz w:w="12240" w:h="15840" w:code="1"/>
      <w:pgMar w:top="720" w:right="720" w:bottom="720" w:left="72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F3" w:rsidRDefault="00F92FF3">
      <w:r>
        <w:separator/>
      </w:r>
    </w:p>
  </w:endnote>
  <w:endnote w:type="continuationSeparator" w:id="0">
    <w:p w:rsidR="00F92FF3" w:rsidRDefault="00F9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charset w:val="CC"/>
    <w:family w:val="auto"/>
    <w:pitch w:val="variable"/>
    <w:sig w:usb0="A1003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10" w:rsidRDefault="00131D1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31D10" w:rsidRDefault="00131D1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31D10" w:rsidRDefault="00131D1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F3" w:rsidRDefault="00F92FF3">
      <w:r>
        <w:separator/>
      </w:r>
    </w:p>
  </w:footnote>
  <w:footnote w:type="continuationSeparator" w:id="0">
    <w:p w:rsidR="00F92FF3" w:rsidRDefault="00F92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7AE5AA0"/>
    <w:multiLevelType w:val="hybridMultilevel"/>
    <w:tmpl w:val="F28C7B74"/>
    <w:lvl w:ilvl="0" w:tplc="B0DA4C8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2404C8">
      <w:start w:val="1"/>
      <w:numFmt w:val="decimal"/>
      <w:lvlText w:val="%2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F23BA"/>
    <w:multiLevelType w:val="hybridMultilevel"/>
    <w:tmpl w:val="FA5A00B0"/>
    <w:lvl w:ilvl="0" w:tplc="F08AA0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AB7ADE"/>
    <w:multiLevelType w:val="hybridMultilevel"/>
    <w:tmpl w:val="A0349D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E8267F"/>
    <w:multiLevelType w:val="hybridMultilevel"/>
    <w:tmpl w:val="60004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8727AA1"/>
    <w:multiLevelType w:val="hybridMultilevel"/>
    <w:tmpl w:val="E926DD52"/>
    <w:lvl w:ilvl="0" w:tplc="12F0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986693D"/>
    <w:multiLevelType w:val="hybridMultilevel"/>
    <w:tmpl w:val="BC7C5B82"/>
    <w:lvl w:ilvl="0" w:tplc="053666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C3E2747"/>
    <w:multiLevelType w:val="multilevel"/>
    <w:tmpl w:val="F2CCFD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EA3790"/>
    <w:multiLevelType w:val="hybridMultilevel"/>
    <w:tmpl w:val="FDAEBCE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279225E"/>
    <w:multiLevelType w:val="hybridMultilevel"/>
    <w:tmpl w:val="2D06C4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85379B"/>
    <w:multiLevelType w:val="hybridMultilevel"/>
    <w:tmpl w:val="F81CFB6C"/>
    <w:lvl w:ilvl="0" w:tplc="2FECCE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A221FF7"/>
    <w:multiLevelType w:val="hybridMultilevel"/>
    <w:tmpl w:val="B57E3878"/>
    <w:lvl w:ilvl="0" w:tplc="BFFC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47DD6"/>
    <w:multiLevelType w:val="hybridMultilevel"/>
    <w:tmpl w:val="F828D24E"/>
    <w:lvl w:ilvl="0" w:tplc="A4002B2E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2C8F151C"/>
    <w:multiLevelType w:val="hybridMultilevel"/>
    <w:tmpl w:val="0A1E66C8"/>
    <w:lvl w:ilvl="0" w:tplc="AAD40B60">
      <w:start w:val="1"/>
      <w:numFmt w:val="decimal"/>
      <w:lvlText w:val="%1)"/>
      <w:lvlJc w:val="left"/>
      <w:pPr>
        <w:ind w:left="16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2E604542"/>
    <w:multiLevelType w:val="hybridMultilevel"/>
    <w:tmpl w:val="2104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EF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270F02"/>
    <w:multiLevelType w:val="hybridMultilevel"/>
    <w:tmpl w:val="ECA03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13C44"/>
    <w:multiLevelType w:val="hybridMultilevel"/>
    <w:tmpl w:val="5FD49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44379D"/>
    <w:multiLevelType w:val="hybridMultilevel"/>
    <w:tmpl w:val="3CCA7A3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894066"/>
    <w:multiLevelType w:val="hybridMultilevel"/>
    <w:tmpl w:val="B3D6AA36"/>
    <w:lvl w:ilvl="0" w:tplc="AAD40B60">
      <w:start w:val="1"/>
      <w:numFmt w:val="decimal"/>
      <w:lvlText w:val="%1)"/>
      <w:lvlJc w:val="left"/>
      <w:pPr>
        <w:ind w:left="9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81665FD"/>
    <w:multiLevelType w:val="hybridMultilevel"/>
    <w:tmpl w:val="F4305830"/>
    <w:lvl w:ilvl="0" w:tplc="C2C8E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662085"/>
    <w:multiLevelType w:val="hybridMultilevel"/>
    <w:tmpl w:val="40881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92723"/>
    <w:multiLevelType w:val="hybridMultilevel"/>
    <w:tmpl w:val="3DF8D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73D38"/>
    <w:multiLevelType w:val="hybridMultilevel"/>
    <w:tmpl w:val="A52C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C11012"/>
    <w:multiLevelType w:val="hybridMultilevel"/>
    <w:tmpl w:val="5CC20E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68B1377"/>
    <w:multiLevelType w:val="multilevel"/>
    <w:tmpl w:val="9146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936BB7"/>
    <w:multiLevelType w:val="hybridMultilevel"/>
    <w:tmpl w:val="3CDE59B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463298E"/>
    <w:multiLevelType w:val="hybridMultilevel"/>
    <w:tmpl w:val="B9BAC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749A8"/>
    <w:multiLevelType w:val="hybridMultilevel"/>
    <w:tmpl w:val="234C729E"/>
    <w:lvl w:ilvl="0" w:tplc="04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320A3B"/>
    <w:multiLevelType w:val="hybridMultilevel"/>
    <w:tmpl w:val="09ECFAC6"/>
    <w:lvl w:ilvl="0" w:tplc="AB1CBCC0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600A23"/>
    <w:multiLevelType w:val="hybridMultilevel"/>
    <w:tmpl w:val="3A4AB6E2"/>
    <w:lvl w:ilvl="0" w:tplc="C2C8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13BC1"/>
    <w:multiLevelType w:val="hybridMultilevel"/>
    <w:tmpl w:val="271E159A"/>
    <w:lvl w:ilvl="0" w:tplc="C2C8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13B35"/>
    <w:multiLevelType w:val="hybridMultilevel"/>
    <w:tmpl w:val="8278C448"/>
    <w:lvl w:ilvl="0" w:tplc="C2C8EF4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>
    <w:nsid w:val="6D17535A"/>
    <w:multiLevelType w:val="hybridMultilevel"/>
    <w:tmpl w:val="E8B655E6"/>
    <w:lvl w:ilvl="0" w:tplc="AAD40B60">
      <w:start w:val="1"/>
      <w:numFmt w:val="decimal"/>
      <w:lvlText w:val="%1)"/>
      <w:lvlJc w:val="left"/>
      <w:pPr>
        <w:ind w:left="9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25C13"/>
    <w:multiLevelType w:val="hybridMultilevel"/>
    <w:tmpl w:val="8E3E7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F6697A"/>
    <w:multiLevelType w:val="hybridMultilevel"/>
    <w:tmpl w:val="9146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C278A9"/>
    <w:multiLevelType w:val="hybridMultilevel"/>
    <w:tmpl w:val="64D0EE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F34F7"/>
    <w:multiLevelType w:val="hybridMultilevel"/>
    <w:tmpl w:val="5CB27972"/>
    <w:lvl w:ilvl="0" w:tplc="C2C8EF4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8E710D4"/>
    <w:multiLevelType w:val="hybridMultilevel"/>
    <w:tmpl w:val="DF44D40A"/>
    <w:lvl w:ilvl="0" w:tplc="A500781A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44">
    <w:nsid w:val="7AE32889"/>
    <w:multiLevelType w:val="hybridMultilevel"/>
    <w:tmpl w:val="E18AE9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506A82"/>
    <w:multiLevelType w:val="hybridMultilevel"/>
    <w:tmpl w:val="BEF44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28"/>
  </w:num>
  <w:num w:numId="5">
    <w:abstractNumId w:val="29"/>
  </w:num>
  <w:num w:numId="6">
    <w:abstractNumId w:val="22"/>
  </w:num>
  <w:num w:numId="7">
    <w:abstractNumId w:val="44"/>
  </w:num>
  <w:num w:numId="8">
    <w:abstractNumId w:val="43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  <w:num w:numId="15">
    <w:abstractNumId w:val="5"/>
  </w:num>
  <w:num w:numId="16">
    <w:abstractNumId w:val="45"/>
  </w:num>
  <w:num w:numId="17">
    <w:abstractNumId w:val="15"/>
  </w:num>
  <w:num w:numId="18">
    <w:abstractNumId w:val="8"/>
  </w:num>
  <w:num w:numId="19">
    <w:abstractNumId w:val="41"/>
  </w:num>
  <w:num w:numId="20">
    <w:abstractNumId w:val="40"/>
  </w:num>
  <w:num w:numId="21">
    <w:abstractNumId w:val="33"/>
  </w:num>
  <w:num w:numId="22">
    <w:abstractNumId w:val="13"/>
  </w:num>
  <w:num w:numId="23">
    <w:abstractNumId w:val="30"/>
  </w:num>
  <w:num w:numId="24">
    <w:abstractNumId w:val="37"/>
  </w:num>
  <w:num w:numId="25">
    <w:abstractNumId w:val="17"/>
  </w:num>
  <w:num w:numId="26">
    <w:abstractNumId w:val="25"/>
  </w:num>
  <w:num w:numId="27">
    <w:abstractNumId w:val="42"/>
  </w:num>
  <w:num w:numId="28">
    <w:abstractNumId w:val="36"/>
  </w:num>
  <w:num w:numId="29">
    <w:abstractNumId w:val="14"/>
  </w:num>
  <w:num w:numId="30">
    <w:abstractNumId w:val="31"/>
  </w:num>
  <w:num w:numId="31">
    <w:abstractNumId w:val="18"/>
  </w:num>
  <w:num w:numId="32">
    <w:abstractNumId w:val="21"/>
  </w:num>
  <w:num w:numId="33">
    <w:abstractNumId w:val="26"/>
  </w:num>
  <w:num w:numId="34">
    <w:abstractNumId w:val="27"/>
  </w:num>
  <w:num w:numId="35">
    <w:abstractNumId w:val="32"/>
  </w:num>
  <w:num w:numId="36">
    <w:abstractNumId w:val="34"/>
  </w:num>
  <w:num w:numId="37">
    <w:abstractNumId w:val="7"/>
  </w:num>
  <w:num w:numId="38">
    <w:abstractNumId w:val="35"/>
  </w:num>
  <w:num w:numId="39">
    <w:abstractNumId w:val="24"/>
  </w:num>
  <w:num w:numId="40">
    <w:abstractNumId w:val="38"/>
  </w:num>
  <w:num w:numId="41">
    <w:abstractNumId w:val="19"/>
  </w:num>
  <w:num w:numId="42">
    <w:abstractNumId w:val="16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10D6"/>
    <w:rsid w:val="00002AC8"/>
    <w:rsid w:val="00016FBC"/>
    <w:rsid w:val="00021F68"/>
    <w:rsid w:val="00025F17"/>
    <w:rsid w:val="00031DEC"/>
    <w:rsid w:val="00037D9C"/>
    <w:rsid w:val="0004054D"/>
    <w:rsid w:val="00042BF0"/>
    <w:rsid w:val="00042D90"/>
    <w:rsid w:val="00044AF7"/>
    <w:rsid w:val="000526D5"/>
    <w:rsid w:val="000536A1"/>
    <w:rsid w:val="000537F9"/>
    <w:rsid w:val="00062054"/>
    <w:rsid w:val="00065F5A"/>
    <w:rsid w:val="00066264"/>
    <w:rsid w:val="00070DE7"/>
    <w:rsid w:val="00072676"/>
    <w:rsid w:val="0007416E"/>
    <w:rsid w:val="0008407C"/>
    <w:rsid w:val="000871B3"/>
    <w:rsid w:val="000A256F"/>
    <w:rsid w:val="000A2CF1"/>
    <w:rsid w:val="000C0E11"/>
    <w:rsid w:val="000C1672"/>
    <w:rsid w:val="000C2D75"/>
    <w:rsid w:val="000C5829"/>
    <w:rsid w:val="000C74B9"/>
    <w:rsid w:val="000E06E7"/>
    <w:rsid w:val="000E2393"/>
    <w:rsid w:val="000E56A3"/>
    <w:rsid w:val="000F1BF3"/>
    <w:rsid w:val="001000BC"/>
    <w:rsid w:val="00106921"/>
    <w:rsid w:val="001154EC"/>
    <w:rsid w:val="00117981"/>
    <w:rsid w:val="00124275"/>
    <w:rsid w:val="00127321"/>
    <w:rsid w:val="00131D10"/>
    <w:rsid w:val="00133338"/>
    <w:rsid w:val="001342E9"/>
    <w:rsid w:val="00136D8C"/>
    <w:rsid w:val="001402A4"/>
    <w:rsid w:val="0014188F"/>
    <w:rsid w:val="00141ACE"/>
    <w:rsid w:val="00142BE7"/>
    <w:rsid w:val="00143E11"/>
    <w:rsid w:val="001526EC"/>
    <w:rsid w:val="0015460E"/>
    <w:rsid w:val="001601EB"/>
    <w:rsid w:val="00175949"/>
    <w:rsid w:val="00176C18"/>
    <w:rsid w:val="0019148C"/>
    <w:rsid w:val="001929B5"/>
    <w:rsid w:val="001A7186"/>
    <w:rsid w:val="001C4CF7"/>
    <w:rsid w:val="001C6BB0"/>
    <w:rsid w:val="001C7CC1"/>
    <w:rsid w:val="001D0E7E"/>
    <w:rsid w:val="001D114D"/>
    <w:rsid w:val="001D3096"/>
    <w:rsid w:val="001D38CA"/>
    <w:rsid w:val="001D38FF"/>
    <w:rsid w:val="001E087A"/>
    <w:rsid w:val="001E27CB"/>
    <w:rsid w:val="001E2BE4"/>
    <w:rsid w:val="001F0814"/>
    <w:rsid w:val="001F26C1"/>
    <w:rsid w:val="001F306B"/>
    <w:rsid w:val="001F7787"/>
    <w:rsid w:val="00202449"/>
    <w:rsid w:val="0020266D"/>
    <w:rsid w:val="0020387F"/>
    <w:rsid w:val="0020514D"/>
    <w:rsid w:val="002056B6"/>
    <w:rsid w:val="0021163B"/>
    <w:rsid w:val="00213E1D"/>
    <w:rsid w:val="00214600"/>
    <w:rsid w:val="00215A82"/>
    <w:rsid w:val="00215EDF"/>
    <w:rsid w:val="00216DF0"/>
    <w:rsid w:val="002216DB"/>
    <w:rsid w:val="00224216"/>
    <w:rsid w:val="002275B1"/>
    <w:rsid w:val="00231577"/>
    <w:rsid w:val="00233D47"/>
    <w:rsid w:val="002358E9"/>
    <w:rsid w:val="0023744E"/>
    <w:rsid w:val="00240301"/>
    <w:rsid w:val="00241C42"/>
    <w:rsid w:val="00244D87"/>
    <w:rsid w:val="002527D2"/>
    <w:rsid w:val="0025519C"/>
    <w:rsid w:val="00256719"/>
    <w:rsid w:val="00257486"/>
    <w:rsid w:val="00260E0C"/>
    <w:rsid w:val="00261F7F"/>
    <w:rsid w:val="002627CA"/>
    <w:rsid w:val="00266141"/>
    <w:rsid w:val="0027530D"/>
    <w:rsid w:val="00276E88"/>
    <w:rsid w:val="00283EC6"/>
    <w:rsid w:val="00292732"/>
    <w:rsid w:val="002A0287"/>
    <w:rsid w:val="002A7841"/>
    <w:rsid w:val="002B13E1"/>
    <w:rsid w:val="002B4B10"/>
    <w:rsid w:val="002C401E"/>
    <w:rsid w:val="002D6AB5"/>
    <w:rsid w:val="002E306D"/>
    <w:rsid w:val="002F0786"/>
    <w:rsid w:val="002F14C0"/>
    <w:rsid w:val="002F4EA2"/>
    <w:rsid w:val="0030304A"/>
    <w:rsid w:val="00312752"/>
    <w:rsid w:val="00317DB6"/>
    <w:rsid w:val="00331F61"/>
    <w:rsid w:val="003330B6"/>
    <w:rsid w:val="0034072D"/>
    <w:rsid w:val="0034279A"/>
    <w:rsid w:val="003447FB"/>
    <w:rsid w:val="00345E26"/>
    <w:rsid w:val="003601CF"/>
    <w:rsid w:val="00363D8F"/>
    <w:rsid w:val="00366EF1"/>
    <w:rsid w:val="00372B6B"/>
    <w:rsid w:val="0037567B"/>
    <w:rsid w:val="003A127A"/>
    <w:rsid w:val="003A2CAF"/>
    <w:rsid w:val="003B7049"/>
    <w:rsid w:val="003B797C"/>
    <w:rsid w:val="003D2319"/>
    <w:rsid w:val="003E4299"/>
    <w:rsid w:val="003F7348"/>
    <w:rsid w:val="00403F41"/>
    <w:rsid w:val="00421540"/>
    <w:rsid w:val="00422A3B"/>
    <w:rsid w:val="00430A63"/>
    <w:rsid w:val="00441BC3"/>
    <w:rsid w:val="004466B1"/>
    <w:rsid w:val="00450667"/>
    <w:rsid w:val="0045082C"/>
    <w:rsid w:val="00453D44"/>
    <w:rsid w:val="00457C27"/>
    <w:rsid w:val="00464868"/>
    <w:rsid w:val="0047048F"/>
    <w:rsid w:val="00471294"/>
    <w:rsid w:val="004808AF"/>
    <w:rsid w:val="004839CD"/>
    <w:rsid w:val="00490D41"/>
    <w:rsid w:val="00492388"/>
    <w:rsid w:val="00492CD4"/>
    <w:rsid w:val="00492EF5"/>
    <w:rsid w:val="00495C6A"/>
    <w:rsid w:val="004975CD"/>
    <w:rsid w:val="004A0D54"/>
    <w:rsid w:val="004A212E"/>
    <w:rsid w:val="004A53D8"/>
    <w:rsid w:val="004B3BB1"/>
    <w:rsid w:val="004B6DD3"/>
    <w:rsid w:val="004C796D"/>
    <w:rsid w:val="004D497F"/>
    <w:rsid w:val="004E5EC7"/>
    <w:rsid w:val="004E60E7"/>
    <w:rsid w:val="004E64F7"/>
    <w:rsid w:val="004F1E05"/>
    <w:rsid w:val="004F2998"/>
    <w:rsid w:val="004F339E"/>
    <w:rsid w:val="004F4A01"/>
    <w:rsid w:val="004F4B78"/>
    <w:rsid w:val="0050407A"/>
    <w:rsid w:val="0050796F"/>
    <w:rsid w:val="0051538C"/>
    <w:rsid w:val="005214BC"/>
    <w:rsid w:val="00524CAF"/>
    <w:rsid w:val="00531777"/>
    <w:rsid w:val="0053769B"/>
    <w:rsid w:val="005433CD"/>
    <w:rsid w:val="005537C3"/>
    <w:rsid w:val="0055608C"/>
    <w:rsid w:val="00560517"/>
    <w:rsid w:val="0056185E"/>
    <w:rsid w:val="005659FF"/>
    <w:rsid w:val="00573964"/>
    <w:rsid w:val="00574903"/>
    <w:rsid w:val="00575C9E"/>
    <w:rsid w:val="00575F80"/>
    <w:rsid w:val="005918B5"/>
    <w:rsid w:val="005953F5"/>
    <w:rsid w:val="00595812"/>
    <w:rsid w:val="005A2418"/>
    <w:rsid w:val="005A2B2F"/>
    <w:rsid w:val="005A329B"/>
    <w:rsid w:val="005A637B"/>
    <w:rsid w:val="005B51E8"/>
    <w:rsid w:val="005B5A6C"/>
    <w:rsid w:val="005B62D9"/>
    <w:rsid w:val="005C08FA"/>
    <w:rsid w:val="005C098E"/>
    <w:rsid w:val="005C30B2"/>
    <w:rsid w:val="005C49C4"/>
    <w:rsid w:val="005C4EF9"/>
    <w:rsid w:val="005F11EC"/>
    <w:rsid w:val="005F2E98"/>
    <w:rsid w:val="005F2F43"/>
    <w:rsid w:val="00610389"/>
    <w:rsid w:val="006106F8"/>
    <w:rsid w:val="0061448F"/>
    <w:rsid w:val="006206A6"/>
    <w:rsid w:val="006217F1"/>
    <w:rsid w:val="00621E16"/>
    <w:rsid w:val="006249EF"/>
    <w:rsid w:val="00632208"/>
    <w:rsid w:val="00637D38"/>
    <w:rsid w:val="00640E8F"/>
    <w:rsid w:val="006433F4"/>
    <w:rsid w:val="00644F14"/>
    <w:rsid w:val="0064605E"/>
    <w:rsid w:val="00656FD3"/>
    <w:rsid w:val="00661674"/>
    <w:rsid w:val="00666B15"/>
    <w:rsid w:val="00672866"/>
    <w:rsid w:val="00676F10"/>
    <w:rsid w:val="00681F6C"/>
    <w:rsid w:val="00685AD7"/>
    <w:rsid w:val="00687D4C"/>
    <w:rsid w:val="00692E28"/>
    <w:rsid w:val="00693EEA"/>
    <w:rsid w:val="006B6AAE"/>
    <w:rsid w:val="006C0797"/>
    <w:rsid w:val="006C73F0"/>
    <w:rsid w:val="006D06E6"/>
    <w:rsid w:val="006D0CD4"/>
    <w:rsid w:val="006D0D3A"/>
    <w:rsid w:val="006D6D36"/>
    <w:rsid w:val="006D77E8"/>
    <w:rsid w:val="006E2672"/>
    <w:rsid w:val="006E5B26"/>
    <w:rsid w:val="006E7D8F"/>
    <w:rsid w:val="006F1E29"/>
    <w:rsid w:val="007045C5"/>
    <w:rsid w:val="00706C09"/>
    <w:rsid w:val="00716B11"/>
    <w:rsid w:val="00716D65"/>
    <w:rsid w:val="007178D6"/>
    <w:rsid w:val="00722764"/>
    <w:rsid w:val="00723D7E"/>
    <w:rsid w:val="007272F1"/>
    <w:rsid w:val="00731648"/>
    <w:rsid w:val="00734976"/>
    <w:rsid w:val="00743911"/>
    <w:rsid w:val="0074401A"/>
    <w:rsid w:val="0076235C"/>
    <w:rsid w:val="00762AAC"/>
    <w:rsid w:val="007745C8"/>
    <w:rsid w:val="007811D2"/>
    <w:rsid w:val="00786D28"/>
    <w:rsid w:val="00787B97"/>
    <w:rsid w:val="007951DF"/>
    <w:rsid w:val="00797DFE"/>
    <w:rsid w:val="007A7E55"/>
    <w:rsid w:val="007B0336"/>
    <w:rsid w:val="007B16BE"/>
    <w:rsid w:val="007C4A19"/>
    <w:rsid w:val="007D6E86"/>
    <w:rsid w:val="007E294D"/>
    <w:rsid w:val="007E3D92"/>
    <w:rsid w:val="007E7F52"/>
    <w:rsid w:val="007F2173"/>
    <w:rsid w:val="007F330E"/>
    <w:rsid w:val="007F7591"/>
    <w:rsid w:val="00800BD6"/>
    <w:rsid w:val="008011C7"/>
    <w:rsid w:val="008052FB"/>
    <w:rsid w:val="0081127E"/>
    <w:rsid w:val="00815C30"/>
    <w:rsid w:val="00825F17"/>
    <w:rsid w:val="00826402"/>
    <w:rsid w:val="00830E60"/>
    <w:rsid w:val="0083641A"/>
    <w:rsid w:val="00850A31"/>
    <w:rsid w:val="00872239"/>
    <w:rsid w:val="008752B5"/>
    <w:rsid w:val="008827F9"/>
    <w:rsid w:val="00887060"/>
    <w:rsid w:val="00887F5A"/>
    <w:rsid w:val="00895B19"/>
    <w:rsid w:val="00895C06"/>
    <w:rsid w:val="008A3463"/>
    <w:rsid w:val="008A5D3A"/>
    <w:rsid w:val="008B0100"/>
    <w:rsid w:val="008B406C"/>
    <w:rsid w:val="008B6501"/>
    <w:rsid w:val="008B7D6F"/>
    <w:rsid w:val="008C2140"/>
    <w:rsid w:val="008C7588"/>
    <w:rsid w:val="008D51EC"/>
    <w:rsid w:val="008D6D8E"/>
    <w:rsid w:val="008D7C33"/>
    <w:rsid w:val="008E24AF"/>
    <w:rsid w:val="008E40C6"/>
    <w:rsid w:val="008E6485"/>
    <w:rsid w:val="00900836"/>
    <w:rsid w:val="009158EE"/>
    <w:rsid w:val="00916B74"/>
    <w:rsid w:val="0092663C"/>
    <w:rsid w:val="00926739"/>
    <w:rsid w:val="00927FE4"/>
    <w:rsid w:val="00931000"/>
    <w:rsid w:val="00931FBC"/>
    <w:rsid w:val="0093777E"/>
    <w:rsid w:val="009439CB"/>
    <w:rsid w:val="0094669B"/>
    <w:rsid w:val="0095119C"/>
    <w:rsid w:val="00960E29"/>
    <w:rsid w:val="0096392E"/>
    <w:rsid w:val="00963A21"/>
    <w:rsid w:val="00965F50"/>
    <w:rsid w:val="00970958"/>
    <w:rsid w:val="009760F3"/>
    <w:rsid w:val="009774B0"/>
    <w:rsid w:val="00977F12"/>
    <w:rsid w:val="009822ED"/>
    <w:rsid w:val="00984BA8"/>
    <w:rsid w:val="0098734F"/>
    <w:rsid w:val="00987822"/>
    <w:rsid w:val="00997BE9"/>
    <w:rsid w:val="009A2C91"/>
    <w:rsid w:val="009A6751"/>
    <w:rsid w:val="009B0FCA"/>
    <w:rsid w:val="009D1A36"/>
    <w:rsid w:val="009E3719"/>
    <w:rsid w:val="009E53C6"/>
    <w:rsid w:val="009F1C24"/>
    <w:rsid w:val="009F437D"/>
    <w:rsid w:val="00A061ED"/>
    <w:rsid w:val="00A2028D"/>
    <w:rsid w:val="00A25202"/>
    <w:rsid w:val="00A40F45"/>
    <w:rsid w:val="00A41223"/>
    <w:rsid w:val="00A44289"/>
    <w:rsid w:val="00A47157"/>
    <w:rsid w:val="00A629C2"/>
    <w:rsid w:val="00A67779"/>
    <w:rsid w:val="00A7100C"/>
    <w:rsid w:val="00A71FA9"/>
    <w:rsid w:val="00A7286E"/>
    <w:rsid w:val="00A75767"/>
    <w:rsid w:val="00A82F09"/>
    <w:rsid w:val="00A85F8F"/>
    <w:rsid w:val="00A95BB3"/>
    <w:rsid w:val="00A97A5C"/>
    <w:rsid w:val="00AA2C50"/>
    <w:rsid w:val="00AB518E"/>
    <w:rsid w:val="00AB61EC"/>
    <w:rsid w:val="00AB7D47"/>
    <w:rsid w:val="00AC4247"/>
    <w:rsid w:val="00AC4DB5"/>
    <w:rsid w:val="00AD1945"/>
    <w:rsid w:val="00AE269B"/>
    <w:rsid w:val="00AF1205"/>
    <w:rsid w:val="00AF3A9E"/>
    <w:rsid w:val="00AF3C59"/>
    <w:rsid w:val="00AF3E0E"/>
    <w:rsid w:val="00B105C2"/>
    <w:rsid w:val="00B10E79"/>
    <w:rsid w:val="00B11C47"/>
    <w:rsid w:val="00B17721"/>
    <w:rsid w:val="00B27E34"/>
    <w:rsid w:val="00B42349"/>
    <w:rsid w:val="00B43146"/>
    <w:rsid w:val="00B44EC4"/>
    <w:rsid w:val="00B45C50"/>
    <w:rsid w:val="00B46681"/>
    <w:rsid w:val="00B471C6"/>
    <w:rsid w:val="00B513B2"/>
    <w:rsid w:val="00B51955"/>
    <w:rsid w:val="00B52E74"/>
    <w:rsid w:val="00B550F4"/>
    <w:rsid w:val="00B70A2C"/>
    <w:rsid w:val="00B75810"/>
    <w:rsid w:val="00B81527"/>
    <w:rsid w:val="00B87BB8"/>
    <w:rsid w:val="00BA0750"/>
    <w:rsid w:val="00BA29CB"/>
    <w:rsid w:val="00BA4B7A"/>
    <w:rsid w:val="00BB10E5"/>
    <w:rsid w:val="00BB14C4"/>
    <w:rsid w:val="00BB372A"/>
    <w:rsid w:val="00BB64DC"/>
    <w:rsid w:val="00BC2A27"/>
    <w:rsid w:val="00BD0641"/>
    <w:rsid w:val="00BD2334"/>
    <w:rsid w:val="00BD56A7"/>
    <w:rsid w:val="00BE0D37"/>
    <w:rsid w:val="00BE2273"/>
    <w:rsid w:val="00BE7B34"/>
    <w:rsid w:val="00BF10FA"/>
    <w:rsid w:val="00C06546"/>
    <w:rsid w:val="00C13584"/>
    <w:rsid w:val="00C1622C"/>
    <w:rsid w:val="00C17381"/>
    <w:rsid w:val="00C23D0A"/>
    <w:rsid w:val="00C24AB4"/>
    <w:rsid w:val="00C27ACC"/>
    <w:rsid w:val="00C352C6"/>
    <w:rsid w:val="00C406E7"/>
    <w:rsid w:val="00C461BA"/>
    <w:rsid w:val="00C527DF"/>
    <w:rsid w:val="00C57632"/>
    <w:rsid w:val="00C63D1C"/>
    <w:rsid w:val="00C7134A"/>
    <w:rsid w:val="00C717F8"/>
    <w:rsid w:val="00C737C0"/>
    <w:rsid w:val="00C75783"/>
    <w:rsid w:val="00C76EB0"/>
    <w:rsid w:val="00C77B04"/>
    <w:rsid w:val="00C82A05"/>
    <w:rsid w:val="00C82E3F"/>
    <w:rsid w:val="00C92213"/>
    <w:rsid w:val="00C93FC0"/>
    <w:rsid w:val="00CB48E1"/>
    <w:rsid w:val="00CB4CE0"/>
    <w:rsid w:val="00CD1B4E"/>
    <w:rsid w:val="00CD4AA6"/>
    <w:rsid w:val="00CE4A0B"/>
    <w:rsid w:val="00CE7ED5"/>
    <w:rsid w:val="00CF4543"/>
    <w:rsid w:val="00CF79E0"/>
    <w:rsid w:val="00CF7BAB"/>
    <w:rsid w:val="00D00457"/>
    <w:rsid w:val="00D01B3F"/>
    <w:rsid w:val="00D02AEE"/>
    <w:rsid w:val="00D0676A"/>
    <w:rsid w:val="00D11909"/>
    <w:rsid w:val="00D1426A"/>
    <w:rsid w:val="00D14D16"/>
    <w:rsid w:val="00D163A7"/>
    <w:rsid w:val="00D21868"/>
    <w:rsid w:val="00D27524"/>
    <w:rsid w:val="00D3390C"/>
    <w:rsid w:val="00D36D99"/>
    <w:rsid w:val="00D41FED"/>
    <w:rsid w:val="00D423AC"/>
    <w:rsid w:val="00D433F8"/>
    <w:rsid w:val="00D44C5C"/>
    <w:rsid w:val="00D47DA8"/>
    <w:rsid w:val="00D5236D"/>
    <w:rsid w:val="00D52EBC"/>
    <w:rsid w:val="00D63169"/>
    <w:rsid w:val="00D64CA1"/>
    <w:rsid w:val="00D66668"/>
    <w:rsid w:val="00D740B2"/>
    <w:rsid w:val="00D752DC"/>
    <w:rsid w:val="00D754AD"/>
    <w:rsid w:val="00D8440D"/>
    <w:rsid w:val="00D875DB"/>
    <w:rsid w:val="00D97462"/>
    <w:rsid w:val="00DA00E1"/>
    <w:rsid w:val="00DA0A31"/>
    <w:rsid w:val="00DB24F4"/>
    <w:rsid w:val="00DB43FF"/>
    <w:rsid w:val="00DC6FAF"/>
    <w:rsid w:val="00DD6AEB"/>
    <w:rsid w:val="00DD7C8C"/>
    <w:rsid w:val="00DE1EF0"/>
    <w:rsid w:val="00DE7822"/>
    <w:rsid w:val="00DF0540"/>
    <w:rsid w:val="00DF28EC"/>
    <w:rsid w:val="00DF2E0D"/>
    <w:rsid w:val="00DF4E20"/>
    <w:rsid w:val="00E10E9A"/>
    <w:rsid w:val="00E135E0"/>
    <w:rsid w:val="00E15951"/>
    <w:rsid w:val="00E21BAE"/>
    <w:rsid w:val="00E2352B"/>
    <w:rsid w:val="00E26EC6"/>
    <w:rsid w:val="00E339DC"/>
    <w:rsid w:val="00E35240"/>
    <w:rsid w:val="00E41842"/>
    <w:rsid w:val="00E42EAB"/>
    <w:rsid w:val="00E435BB"/>
    <w:rsid w:val="00E45530"/>
    <w:rsid w:val="00E55CC8"/>
    <w:rsid w:val="00E65FDC"/>
    <w:rsid w:val="00E717FD"/>
    <w:rsid w:val="00E72497"/>
    <w:rsid w:val="00E75AA3"/>
    <w:rsid w:val="00E80965"/>
    <w:rsid w:val="00E85CDC"/>
    <w:rsid w:val="00E87E5D"/>
    <w:rsid w:val="00E914A0"/>
    <w:rsid w:val="00E9797F"/>
    <w:rsid w:val="00E97995"/>
    <w:rsid w:val="00EA7AF9"/>
    <w:rsid w:val="00EB13B2"/>
    <w:rsid w:val="00EB2F05"/>
    <w:rsid w:val="00EB42E4"/>
    <w:rsid w:val="00EB4397"/>
    <w:rsid w:val="00EC0EA6"/>
    <w:rsid w:val="00EC4040"/>
    <w:rsid w:val="00EC5DA0"/>
    <w:rsid w:val="00ED75B8"/>
    <w:rsid w:val="00EE7864"/>
    <w:rsid w:val="00EF1F55"/>
    <w:rsid w:val="00EF7F2A"/>
    <w:rsid w:val="00F00B75"/>
    <w:rsid w:val="00F05C49"/>
    <w:rsid w:val="00F15F05"/>
    <w:rsid w:val="00F20BEA"/>
    <w:rsid w:val="00F22530"/>
    <w:rsid w:val="00F2717E"/>
    <w:rsid w:val="00F278F0"/>
    <w:rsid w:val="00F32376"/>
    <w:rsid w:val="00F35669"/>
    <w:rsid w:val="00F36A58"/>
    <w:rsid w:val="00F417D5"/>
    <w:rsid w:val="00F45A21"/>
    <w:rsid w:val="00F50C2A"/>
    <w:rsid w:val="00F555A1"/>
    <w:rsid w:val="00F62869"/>
    <w:rsid w:val="00F65C9E"/>
    <w:rsid w:val="00F7057C"/>
    <w:rsid w:val="00F70A23"/>
    <w:rsid w:val="00F87425"/>
    <w:rsid w:val="00F91E45"/>
    <w:rsid w:val="00F92FF3"/>
    <w:rsid w:val="00F946E5"/>
    <w:rsid w:val="00F96A9C"/>
    <w:rsid w:val="00FA4B67"/>
    <w:rsid w:val="00FA67CB"/>
    <w:rsid w:val="00FB4AB9"/>
    <w:rsid w:val="00FB6301"/>
    <w:rsid w:val="00FC042C"/>
    <w:rsid w:val="00FC7079"/>
    <w:rsid w:val="00FD1040"/>
    <w:rsid w:val="00FD25DA"/>
    <w:rsid w:val="00FD2B6E"/>
    <w:rsid w:val="00FD51AA"/>
    <w:rsid w:val="00FE1381"/>
    <w:rsid w:val="00FE3606"/>
    <w:rsid w:val="00FF0FCA"/>
    <w:rsid w:val="00FF26BA"/>
    <w:rsid w:val="00FF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6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5B5A6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5A6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5A6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5A6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5A6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5A6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5A6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5A6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5A6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paragraph" w:customStyle="1" w:styleId="DefaultParagraphFontParaChar">
    <w:name w:val="Default Paragraph Font Para Char"/>
    <w:basedOn w:val="Normal"/>
    <w:locked/>
    <w:rsid w:val="00492CD4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basedOn w:val="Normal"/>
    <w:rsid w:val="005B5A6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5A6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5A6C"/>
    <w:rPr>
      <w:color w:val="0000FF"/>
      <w:u w:val="single"/>
    </w:rPr>
  </w:style>
  <w:style w:type="paragraph" w:styleId="BlockText">
    <w:name w:val="Block Text"/>
    <w:basedOn w:val="Normal"/>
    <w:rsid w:val="005B5A6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5A6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locked/>
    <w:rsid w:val="00F62869"/>
    <w:rPr>
      <w:lang w:val="en-GB" w:eastAsia="ru-RU" w:bidi="ar-SA"/>
    </w:r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HTMLPreformatted">
    <w:name w:val="HTML Preformatted"/>
    <w:basedOn w:val="Normal"/>
    <w:rsid w:val="00850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styleId="NormalWeb">
    <w:name w:val="Normal (Web)"/>
    <w:basedOn w:val="Normal"/>
    <w:rsid w:val="000C74B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1929B5"/>
    <w:rPr>
      <w:b/>
      <w:bCs/>
    </w:rPr>
  </w:style>
  <w:style w:type="character" w:styleId="Emphasis">
    <w:name w:val="Emphasis"/>
    <w:basedOn w:val="DefaultParagraphFont"/>
    <w:qFormat/>
    <w:rsid w:val="00031DEC"/>
    <w:rPr>
      <w:i/>
      <w:iCs/>
    </w:rPr>
  </w:style>
  <w:style w:type="paragraph" w:customStyle="1" w:styleId="a">
    <w:name w:val="Знак Знак"/>
    <w:basedOn w:val="Normal"/>
    <w:rsid w:val="006249EF"/>
    <w:pPr>
      <w:spacing w:after="160" w:line="240" w:lineRule="exact"/>
    </w:pPr>
    <w:rPr>
      <w:rFonts w:ascii="Verdana" w:eastAsia="MS Mincho" w:hAnsi="Verdana"/>
      <w:lang w:eastAsia="en-US"/>
    </w:rPr>
  </w:style>
  <w:style w:type="paragraph" w:styleId="FootnoteText">
    <w:name w:val="footnote text"/>
    <w:basedOn w:val="Normal"/>
    <w:semiHidden/>
    <w:rsid w:val="00F50C2A"/>
    <w:rPr>
      <w:rFonts w:ascii="Arial Armenian" w:hAnsi="Arial Armenian"/>
      <w:lang w:eastAsia="en-US"/>
    </w:rPr>
  </w:style>
  <w:style w:type="paragraph" w:customStyle="1" w:styleId="a0">
    <w:name w:val="Знак"/>
    <w:basedOn w:val="Normal"/>
    <w:next w:val="Normal"/>
    <w:rsid w:val="00C527DF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BodyTextIndent2">
    <w:name w:val="Body Text Indent 2"/>
    <w:basedOn w:val="Normal"/>
    <w:rsid w:val="00C527DF"/>
    <w:pPr>
      <w:spacing w:after="120" w:line="480" w:lineRule="auto"/>
      <w:ind w:left="283"/>
    </w:pPr>
  </w:style>
  <w:style w:type="paragraph" w:customStyle="1" w:styleId="CharCharChar">
    <w:name w:val="Char Char Char Знак Знак"/>
    <w:basedOn w:val="Normal"/>
    <w:rsid w:val="007811D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rsid w:val="00E80965"/>
    <w:rPr>
      <w:rFonts w:ascii="Arial Armenian" w:hAnsi="Arial Armenian"/>
      <w:b/>
      <w:sz w:val="22"/>
      <w:lang w:val="en-GB" w:bidi="ar-SA"/>
    </w:rPr>
  </w:style>
  <w:style w:type="paragraph" w:styleId="BalloonText">
    <w:name w:val="Balloon Text"/>
    <w:basedOn w:val="Normal"/>
    <w:rsid w:val="00E80965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rsid w:val="00E80965"/>
    <w:rPr>
      <w:vanish/>
      <w:webHidden w:val="0"/>
      <w:specVanish/>
    </w:rPr>
  </w:style>
  <w:style w:type="paragraph" w:customStyle="1" w:styleId="CharCharCharCharCharCharChar">
    <w:name w:val="Char Char Char Char Char Char Char"/>
    <w:basedOn w:val="Normal"/>
    <w:next w:val="Normal"/>
    <w:rsid w:val="00E8096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mechtex">
    <w:name w:val="mechtex"/>
    <w:basedOn w:val="Normal"/>
    <w:link w:val="mechtexChar"/>
    <w:rsid w:val="00124275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124275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9E3719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9E3719"/>
    <w:rPr>
      <w:rFonts w:ascii="Arial Armenian" w:hAnsi="Arial Armenian"/>
      <w:sz w:val="22"/>
      <w:lang w:val="en-US" w:eastAsia="ru-RU" w:bidi="ar-SA"/>
    </w:rPr>
  </w:style>
  <w:style w:type="paragraph" w:customStyle="1" w:styleId="CharChar">
    <w:name w:val="Char Char Знак Знак"/>
    <w:basedOn w:val="Normal"/>
    <w:rsid w:val="000A2CF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 Знак Знак"/>
    <w:basedOn w:val="Normal"/>
    <w:rsid w:val="00BD064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C75783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1">
    <w:name w:val="Char1"/>
    <w:basedOn w:val="Normal"/>
    <w:next w:val="Normal"/>
    <w:rsid w:val="00BD56A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a">
    <w:name w:val="aa"/>
    <w:basedOn w:val="Normal"/>
    <w:rsid w:val="00A061ED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EAIAAyADAAMQAyACAAOQA6ADIANAAgAEEATQAAAAAAAAAAAAAAAAAAAAAAAAAAAAAAAAAAAAAAAAAAAAAAAAAAAAAAAAAAAAAAAAAAAAAAAAAAAAAAAAAAAAAAAAAAAAAAAAAAAAAAAAAAAAAAAAAAAAAAAADcBwoABAALAAkAGA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oBAAC3AAAAAQABAAAAAABQI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1ACAAMgAwADEAMgAgADIAOgAxADgAIABQAE0AAABNAAAAAAAAAAAAAAAAAAAAAAAAAAAAAAAAAAAAAAAAAAAAAAAAAAAAAAAAAAAAAAAAAAAAAAAAAAAAAAAAAAAAAAAAAAAAAAAAAAAAAAAAAAAAAAAAAAAAAADcBwoABQAFAA4AEg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IxMDA1MTAxODQ2WjAjBgkqhkiG9w0BCQQxFgQUHj61ABHCK1Yw6hS+DXVpgwI2QkYwKwYLKoZIhvcNAQkQAgwxHDAaMBgwFgQUgnu8PlVFhsaCNpYX/5wevCvSujQwDQYJKoZIhvcNAQEBBQAEggEANR0RA4uXnLdun21rss5xR1LGY/cgyOsoZaJsQi9q+PnCbCesxx/9vm0zZcYGrVMBYR9UMfOk0Zyaqz12k4po0IKMquEYCBrW29+Wz6jZLvJxnuaQPuIMKYjHW6e/38qZK/eldXAz1zhIyunjFpUoEiDsUF6B3n9Q5iPIUmzHDwKoOrVM/Tjp42laQHqbx+ubeU6j6szNQZpzipzz4atxA1D9N3MVgO/mCcEjebUy27Hv4GhHqN9WwWggM+HO1jI3jdQiDdFoqf4NVft5NX8HEqDsxPeGy5J7Vm1IjktHG7IIi2i/QjQX0GY+8Sm0sa1GwAQ4Cx0LbBeGl6ocWH7eBQ=="/>
</ax:ocx>
</file>

<file path=word/activeX/activeX3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30400000"/>
  <ax:ocxPr ax:name="SigSerialNumber" ax:value="0"/>
  <ax:ocxPr ax:name="SigValueKind" ax:value="32"/>
  <ax:ocxPr ax:name="SigKind" ax:value="1"/>
  <ax:ocxPr ax:name="SigXpCompatible" ax:value="2"/>
  <ax:ocxPr ax:name="SigSizePack" ax:value="jhsAAMcN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1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EmptyFieldLabel" ax:value="CoSign Digital Signature"/>
  <ax:ocxPr ax:name="SigTimePack" ax:value="TwBjAHQAIAAxADgAIAAyADAAMQAyACAAMgA6ADEAMwAgAFAATQAAAAAAAAAAAAAAAAAAAAAAAAAAAAAAAAAAAAAAAAAAAAAAAAAAAAAAAAAAAAAAAAAAAAAAAAAAAAAAAAAAAAAAAAAAAAAAAAAAAAAAAAAAAAAAAAAAAAAAAADcBwoABAASAA4ADQAK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Կարինե Մինասյան"/>
  <ax:ocxPr ax:name="SigName" ax:value="ArGrDigsig1"/>
  <ax:ocxPr ax:name="SigBmpGraphics" ax:value="KAAAALUBAACHAAAAAQABAAAAAACIHQAADwsAABELAAACAAAAAgAAAK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"/>
</ax:ocx>
</file>

<file path=word/activeX/activeX4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whMAAIIL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5ACAAMgAwADEAMgAgADcAOgAxADAAIABQAE0AAAAAAAAAAAAAAAAAAAAAAAAAAAAAAAAAAAAAAAAAAAAAAAAAAAAAAAAAAAAAAAAAAAAAAAAAAAAAAAAAAAAAAAAAAAAAAAAAAAAAAAAAAAAAAAAAAAAAAAAAAADcBwoAAgAJABMACg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KQBAADNAAAAAQABAAAAAADYLAAAghQAAIIU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1461</Words>
  <Characters>12419</Characters>
  <Application>Microsoft Office Word</Application>
  <DocSecurity>0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SedrakS</cp:lastModifiedBy>
  <cp:revision>4</cp:revision>
  <cp:lastPrinted>2012-10-27T09:49:00Z</cp:lastPrinted>
  <dcterms:created xsi:type="dcterms:W3CDTF">2012-11-01T06:31:00Z</dcterms:created>
  <dcterms:modified xsi:type="dcterms:W3CDTF">2012-11-01T10:30:00Z</dcterms:modified>
</cp:coreProperties>
</file>