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3B" w:rsidRPr="00226F3B" w:rsidRDefault="00226F3B" w:rsidP="00226F3B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  <w:lang w:val="en-GB" w:eastAsia="en-GB"/>
        </w:rPr>
      </w:pPr>
      <w:r w:rsidRPr="00226F3B">
        <w:rPr>
          <w:rFonts w:ascii="GHEA Grapalat" w:eastAsia="Times New Roman" w:hAnsi="GHEA Grapalat" w:cs="Sylfaen"/>
          <w:i/>
          <w:iCs/>
          <w:sz w:val="24"/>
          <w:szCs w:val="24"/>
          <w:u w:val="single"/>
          <w:lang w:val="en-GB" w:eastAsia="en-GB"/>
        </w:rPr>
        <w:t>ՆԱԽԱԳԻ</w:t>
      </w:r>
      <w:r w:rsidRPr="00226F3B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en-GB" w:eastAsia="en-GB"/>
        </w:rPr>
        <w:t>Ծ</w:t>
      </w:r>
    </w:p>
    <w:p w:rsidR="00226F3B" w:rsidRDefault="00226F3B" w:rsidP="00226F3B">
      <w:pPr>
        <w:pStyle w:val="Heading2"/>
        <w:numPr>
          <w:ilvl w:val="0"/>
          <w:numId w:val="0"/>
        </w:numPr>
        <w:jc w:val="right"/>
        <w:rPr>
          <w:rFonts w:ascii="GHEA Grapalat" w:hAnsi="GHEA Grapalat" w:cs="Sylfaen"/>
          <w:lang w:val="en-US"/>
        </w:rPr>
      </w:pPr>
    </w:p>
    <w:p w:rsidR="00226F3B" w:rsidRPr="00226F3B" w:rsidRDefault="00226F3B" w:rsidP="00226F3B">
      <w:pPr>
        <w:pStyle w:val="Heading2"/>
        <w:numPr>
          <w:ilvl w:val="0"/>
          <w:numId w:val="0"/>
        </w:numPr>
        <w:jc w:val="center"/>
        <w:rPr>
          <w:rFonts w:ascii="GHEA Grapalat" w:hAnsi="GHEA Grapalat"/>
        </w:rPr>
      </w:pPr>
      <w:r w:rsidRPr="00226F3B">
        <w:rPr>
          <w:rFonts w:ascii="GHEA Grapalat" w:hAnsi="GHEA Grapalat" w:cs="Sylfaen"/>
        </w:rPr>
        <w:t>ՀԱՅԱՍՏԱՆԻ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ՀԱՆՐԱՊԵՏՈՒԹՅԱՆ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/>
        </w:rPr>
        <w:br/>
      </w:r>
      <w:r w:rsidRPr="00226F3B">
        <w:rPr>
          <w:rFonts w:ascii="GHEA Grapalat" w:hAnsi="GHEA Grapalat" w:cs="Sylfaen"/>
        </w:rPr>
        <w:t>ՕՐԵՆՔԸ</w:t>
      </w:r>
    </w:p>
    <w:p w:rsidR="00226F3B" w:rsidRPr="00CA4E7D" w:rsidRDefault="00226F3B" w:rsidP="00226F3B">
      <w:pPr>
        <w:pStyle w:val="Heading3"/>
        <w:jc w:val="center"/>
        <w:rPr>
          <w:rFonts w:ascii="GHEA Grapalat" w:hAnsi="GHEA Grapalat"/>
          <w:szCs w:val="24"/>
        </w:rPr>
      </w:pPr>
      <w:r w:rsidRPr="00CA4E7D">
        <w:rPr>
          <w:rStyle w:val="Strong"/>
          <w:rFonts w:ascii="GHEA Grapalat" w:hAnsi="GHEA Grapalat"/>
          <w:bCs w:val="0"/>
          <w:szCs w:val="24"/>
        </w:rPr>
        <w:t>«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ԳՅՈՒՂԱՏՆՏԵՍԱԿԱՆ</w:t>
      </w:r>
      <w:r w:rsidRPr="00CA4E7D">
        <w:rPr>
          <w:rStyle w:val="Strong"/>
          <w:rFonts w:ascii="GHEA Grapalat" w:hAnsi="GHEA Grapalat"/>
          <w:bCs w:val="0"/>
          <w:szCs w:val="24"/>
        </w:rPr>
        <w:t xml:space="preserve"> 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ՏԵԽՆԻԿԱՅԻ</w:t>
      </w:r>
      <w:r w:rsidRPr="00CA4E7D">
        <w:rPr>
          <w:rStyle w:val="Strong"/>
          <w:rFonts w:ascii="GHEA Grapalat" w:hAnsi="GHEA Grapalat"/>
          <w:bCs w:val="0"/>
          <w:szCs w:val="24"/>
        </w:rPr>
        <w:t xml:space="preserve"> 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ՇԱՀԱԳՈՐԾՄԱՆ</w:t>
      </w:r>
      <w:r w:rsidRPr="00CA4E7D">
        <w:rPr>
          <w:rStyle w:val="Strong"/>
          <w:rFonts w:ascii="GHEA Grapalat" w:hAnsi="GHEA Grapalat"/>
          <w:bCs w:val="0"/>
          <w:szCs w:val="24"/>
        </w:rPr>
        <w:t xml:space="preserve"> 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ՄԱՍԻՆ</w:t>
      </w:r>
      <w:r w:rsidRPr="00CA4E7D">
        <w:rPr>
          <w:rStyle w:val="Strong"/>
          <w:rFonts w:ascii="GHEA Grapalat" w:hAnsi="GHEA Grapalat" w:cs="Times Armenian"/>
          <w:bCs w:val="0"/>
          <w:szCs w:val="24"/>
        </w:rPr>
        <w:t>»</w:t>
      </w:r>
      <w:r w:rsidRPr="00CA4E7D">
        <w:rPr>
          <w:rStyle w:val="Strong"/>
          <w:rFonts w:ascii="GHEA Grapalat" w:hAnsi="GHEA Grapalat"/>
          <w:bCs w:val="0"/>
          <w:szCs w:val="24"/>
        </w:rPr>
        <w:t xml:space="preserve"> 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ՀԱՅԱՍՏԱՆԻ</w:t>
      </w:r>
      <w:r w:rsidRPr="00CA4E7D">
        <w:rPr>
          <w:rStyle w:val="Strong"/>
          <w:rFonts w:ascii="GHEA Grapalat" w:hAnsi="GHEA Grapalat"/>
          <w:bCs w:val="0"/>
          <w:szCs w:val="24"/>
        </w:rPr>
        <w:t xml:space="preserve"> 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ՀԱՆՐԱՊԵՏՈՒԹՅԱՆ</w:t>
      </w:r>
      <w:r w:rsidRPr="00CA4E7D">
        <w:rPr>
          <w:rStyle w:val="Strong"/>
          <w:rFonts w:ascii="GHEA Grapalat" w:hAnsi="GHEA Grapalat"/>
          <w:bCs w:val="0"/>
          <w:szCs w:val="24"/>
        </w:rPr>
        <w:t xml:space="preserve"> 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ՕՐԵՆՔՈՒՄ</w:t>
      </w:r>
      <w:r w:rsidRPr="00CA4E7D">
        <w:rPr>
          <w:rStyle w:val="Strong"/>
          <w:rFonts w:ascii="GHEA Grapalat" w:hAnsi="GHEA Grapalat"/>
          <w:bCs w:val="0"/>
          <w:szCs w:val="24"/>
        </w:rPr>
        <w:t xml:space="preserve"> 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ՓՈՓՈԽՈՒԹՅՈՒՆՆԵՐ</w:t>
      </w:r>
      <w:r w:rsidRPr="00CA4E7D">
        <w:rPr>
          <w:rStyle w:val="Strong"/>
          <w:rFonts w:ascii="GHEA Grapalat" w:hAnsi="GHEA Grapalat"/>
          <w:bCs w:val="0"/>
          <w:szCs w:val="24"/>
        </w:rPr>
        <w:t xml:space="preserve"> 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ԿԱՏԱՐԵԼՈՒ</w:t>
      </w:r>
      <w:r w:rsidRPr="00CA4E7D">
        <w:rPr>
          <w:rStyle w:val="Strong"/>
          <w:rFonts w:ascii="GHEA Grapalat" w:hAnsi="GHEA Grapalat"/>
          <w:bCs w:val="0"/>
          <w:szCs w:val="24"/>
        </w:rPr>
        <w:t xml:space="preserve"> </w:t>
      </w:r>
      <w:r w:rsidRPr="00CA4E7D">
        <w:rPr>
          <w:rStyle w:val="Strong"/>
          <w:rFonts w:ascii="GHEA Grapalat" w:hAnsi="GHEA Grapalat" w:cs="Sylfaen"/>
          <w:bCs w:val="0"/>
          <w:szCs w:val="24"/>
        </w:rPr>
        <w:t>ՄԱՍԻՆ</w:t>
      </w:r>
    </w:p>
    <w:p w:rsidR="00226F3B" w:rsidRPr="00226F3B" w:rsidRDefault="00226F3B" w:rsidP="00226F3B">
      <w:pPr>
        <w:pStyle w:val="NormalWeb"/>
        <w:jc w:val="both"/>
        <w:rPr>
          <w:rFonts w:ascii="GHEA Grapalat" w:hAnsi="GHEA Grapalat"/>
        </w:rPr>
      </w:pPr>
      <w:r w:rsidRPr="00226F3B">
        <w:rPr>
          <w:rFonts w:ascii="GHEA Grapalat" w:hAnsi="GHEA Grapalat" w:cs="Sylfaen"/>
          <w:b/>
          <w:bCs/>
          <w:i/>
          <w:iCs/>
        </w:rPr>
        <w:t>Հոդված</w:t>
      </w:r>
      <w:r w:rsidRPr="00226F3B">
        <w:rPr>
          <w:rFonts w:ascii="GHEA Grapalat" w:hAnsi="GHEA Grapalat"/>
          <w:b/>
          <w:bCs/>
          <w:i/>
          <w:iCs/>
        </w:rPr>
        <w:t xml:space="preserve"> 1.</w:t>
      </w:r>
      <w:r w:rsidRPr="00226F3B">
        <w:rPr>
          <w:rFonts w:ascii="Courier New" w:hAnsi="Courier New" w:cs="Courier New"/>
          <w:b/>
          <w:bCs/>
          <w:i/>
          <w:iCs/>
        </w:rPr>
        <w:t> </w:t>
      </w:r>
      <w:r w:rsidRPr="00226F3B">
        <w:rPr>
          <w:rFonts w:ascii="GHEA Grapalat" w:hAnsi="GHEA Grapalat"/>
          <w:b/>
          <w:bCs/>
        </w:rPr>
        <w:t xml:space="preserve"> </w:t>
      </w:r>
      <w:r w:rsidRPr="00226F3B">
        <w:rPr>
          <w:rFonts w:ascii="GHEA Grapalat" w:hAnsi="GHEA Grapalat"/>
        </w:rPr>
        <w:t>«</w:t>
      </w:r>
      <w:r w:rsidRPr="00226F3B">
        <w:rPr>
          <w:rFonts w:ascii="GHEA Grapalat" w:hAnsi="GHEA Grapalat" w:cs="Sylfaen"/>
        </w:rPr>
        <w:t>Գյուղատնտեսական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տեխնիկայի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շահագործման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մասին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Հայաստանի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Հանրապետության</w:t>
      </w:r>
      <w:r w:rsidRPr="00226F3B">
        <w:rPr>
          <w:rFonts w:ascii="GHEA Grapalat" w:hAnsi="GHEA Grapalat"/>
        </w:rPr>
        <w:t xml:space="preserve"> 2005 </w:t>
      </w:r>
      <w:r w:rsidRPr="00226F3B">
        <w:rPr>
          <w:rFonts w:ascii="GHEA Grapalat" w:hAnsi="GHEA Grapalat" w:cs="Sylfaen"/>
        </w:rPr>
        <w:t>թվականի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մայիսի</w:t>
      </w:r>
      <w:r w:rsidRPr="00226F3B">
        <w:rPr>
          <w:rFonts w:ascii="GHEA Grapalat" w:hAnsi="GHEA Grapalat"/>
        </w:rPr>
        <w:t xml:space="preserve"> 20-</w:t>
      </w:r>
      <w:r w:rsidRPr="00226F3B">
        <w:rPr>
          <w:rFonts w:ascii="GHEA Grapalat" w:hAnsi="GHEA Grapalat" w:cs="Sylfaen"/>
        </w:rPr>
        <w:t>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ՀՕ</w:t>
      </w:r>
      <w:r w:rsidRPr="00226F3B">
        <w:rPr>
          <w:rFonts w:ascii="GHEA Grapalat" w:hAnsi="GHEA Grapalat"/>
        </w:rPr>
        <w:t>-114-</w:t>
      </w:r>
      <w:r w:rsidRPr="00226F3B">
        <w:rPr>
          <w:rFonts w:ascii="GHEA Grapalat" w:hAnsi="GHEA Grapalat" w:cs="Sylfaen"/>
        </w:rPr>
        <w:t>Ն</w:t>
      </w:r>
      <w:r w:rsidRPr="00226F3B">
        <w:rPr>
          <w:rFonts w:ascii="Courier New" w:hAnsi="Courier New" w:cs="Courier New"/>
        </w:rPr>
        <w:t> 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օրենքի</w:t>
      </w:r>
      <w:r w:rsidRPr="00226F3B">
        <w:rPr>
          <w:rFonts w:ascii="GHEA Grapalat" w:hAnsi="GHEA Grapalat"/>
        </w:rPr>
        <w:t xml:space="preserve"> /</w:t>
      </w:r>
      <w:r w:rsidRPr="00226F3B">
        <w:rPr>
          <w:rFonts w:ascii="GHEA Grapalat" w:hAnsi="GHEA Grapalat" w:cs="Sylfaen"/>
        </w:rPr>
        <w:t>այսուհետ՝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օրենք</w:t>
      </w:r>
      <w:r w:rsidRPr="00226F3B">
        <w:rPr>
          <w:rFonts w:ascii="GHEA Grapalat" w:hAnsi="GHEA Grapalat"/>
        </w:rPr>
        <w:t>/ 4-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հոդվածի</w:t>
      </w:r>
      <w:r w:rsidRPr="00226F3B">
        <w:rPr>
          <w:rFonts w:ascii="GHEA Grapalat" w:hAnsi="GHEA Grapalat"/>
        </w:rPr>
        <w:t xml:space="preserve"> 2-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մասում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գյուղատնտեսական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տեխնիկայի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տեսչությանը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բառերը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փոխարինել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լիազորված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մարմնին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բառերով</w:t>
      </w:r>
      <w:r w:rsidRPr="00226F3B">
        <w:rPr>
          <w:rFonts w:ascii="GHEA Grapalat" w:hAnsi="GHEA Grapalat"/>
        </w:rPr>
        <w:t>, 3-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մասում</w:t>
      </w:r>
      <w:r w:rsidRPr="00226F3B">
        <w:rPr>
          <w:rFonts w:ascii="GHEA Grapalat" w:hAnsi="GHEA Grapalat"/>
        </w:rPr>
        <w:t xml:space="preserve"> « </w:t>
      </w:r>
      <w:r w:rsidRPr="00226F3B">
        <w:rPr>
          <w:rFonts w:ascii="GHEA Grapalat" w:hAnsi="GHEA Grapalat" w:cs="Sylfaen"/>
        </w:rPr>
        <w:t>գյուղատնտեսության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բնագավառում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Հայաստանի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Հանրապետության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կառավարության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լիազորած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մարմինը</w:t>
      </w:r>
      <w:r w:rsidRPr="00226F3B">
        <w:rPr>
          <w:rFonts w:ascii="GHEA Grapalat" w:hAnsi="GHEA Grapalat"/>
        </w:rPr>
        <w:t xml:space="preserve"> (</w:t>
      </w:r>
      <w:r w:rsidRPr="00226F3B">
        <w:rPr>
          <w:rFonts w:ascii="GHEA Grapalat" w:hAnsi="GHEA Grapalat" w:cs="Sylfaen"/>
        </w:rPr>
        <w:t>այսուհետ՝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լիազորված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մարմին</w:t>
      </w:r>
      <w:r w:rsidRPr="00226F3B">
        <w:rPr>
          <w:rFonts w:ascii="GHEA Grapalat" w:hAnsi="GHEA Grapalat"/>
        </w:rPr>
        <w:t xml:space="preserve">)» </w:t>
      </w:r>
      <w:r w:rsidRPr="00226F3B">
        <w:rPr>
          <w:rFonts w:ascii="GHEA Grapalat" w:hAnsi="GHEA Grapalat" w:cs="Sylfaen"/>
        </w:rPr>
        <w:t>բառերը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փոխարինել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լիազորված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մարմինը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բառերով</w:t>
      </w:r>
      <w:r w:rsidRPr="00226F3B">
        <w:rPr>
          <w:rFonts w:ascii="GHEA Grapalat" w:hAnsi="GHEA Grapalat"/>
        </w:rPr>
        <w:t xml:space="preserve">: </w:t>
      </w:r>
    </w:p>
    <w:p w:rsidR="00226F3B" w:rsidRPr="00226F3B" w:rsidRDefault="00226F3B" w:rsidP="00226F3B">
      <w:pPr>
        <w:pStyle w:val="NormalWeb"/>
        <w:jc w:val="both"/>
        <w:rPr>
          <w:rFonts w:ascii="GHEA Grapalat" w:hAnsi="GHEA Grapalat"/>
        </w:rPr>
      </w:pPr>
      <w:r w:rsidRPr="00226F3B">
        <w:rPr>
          <w:rFonts w:ascii="GHEA Grapalat" w:hAnsi="GHEA Grapalat" w:cs="Sylfaen"/>
          <w:b/>
          <w:bCs/>
          <w:i/>
          <w:iCs/>
        </w:rPr>
        <w:t>Հոդված</w:t>
      </w:r>
      <w:r w:rsidRPr="00226F3B">
        <w:rPr>
          <w:rFonts w:ascii="GHEA Grapalat" w:hAnsi="GHEA Grapalat"/>
          <w:b/>
          <w:bCs/>
          <w:i/>
          <w:iCs/>
        </w:rPr>
        <w:t xml:space="preserve"> 2. </w:t>
      </w:r>
      <w:r w:rsidRPr="00226F3B">
        <w:rPr>
          <w:rFonts w:ascii="GHEA Grapalat" w:hAnsi="GHEA Grapalat" w:cs="Sylfaen"/>
        </w:rPr>
        <w:t>Օրենքի՝</w:t>
      </w:r>
      <w:r w:rsidRPr="00226F3B">
        <w:rPr>
          <w:rFonts w:ascii="GHEA Grapalat" w:hAnsi="GHEA Grapalat"/>
        </w:rPr>
        <w:t xml:space="preserve"> </w:t>
      </w:r>
    </w:p>
    <w:p w:rsidR="00226F3B" w:rsidRPr="00226F3B" w:rsidRDefault="00226F3B" w:rsidP="00226F3B">
      <w:pPr>
        <w:pStyle w:val="NormalWeb"/>
        <w:jc w:val="both"/>
        <w:rPr>
          <w:rFonts w:ascii="GHEA Grapalat" w:hAnsi="GHEA Grapalat"/>
        </w:rPr>
      </w:pPr>
      <w:r w:rsidRPr="00226F3B">
        <w:rPr>
          <w:rFonts w:ascii="GHEA Grapalat" w:hAnsi="GHEA Grapalat"/>
        </w:rPr>
        <w:t>1. 5-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հոդվածի</w:t>
      </w:r>
      <w:r w:rsidRPr="00226F3B">
        <w:rPr>
          <w:rFonts w:ascii="GHEA Grapalat" w:hAnsi="GHEA Grapalat"/>
        </w:rPr>
        <w:t xml:space="preserve"> 1-</w:t>
      </w:r>
      <w:r w:rsidRPr="00226F3B">
        <w:rPr>
          <w:rFonts w:ascii="GHEA Grapalat" w:hAnsi="GHEA Grapalat" w:cs="Sylfaen"/>
        </w:rPr>
        <w:t>ին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մասում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գյուղատնտեսական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տեխնիկայի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տեսուչին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բառերը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փոխարինել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լիազորված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մարմնի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համապատասխան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պաշտոնատար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անձին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բառերով</w:t>
      </w:r>
      <w:r w:rsidRPr="00226F3B">
        <w:rPr>
          <w:rFonts w:ascii="GHEA Grapalat" w:hAnsi="GHEA Grapalat"/>
        </w:rPr>
        <w:t xml:space="preserve">, </w:t>
      </w:r>
    </w:p>
    <w:p w:rsidR="00226F3B" w:rsidRPr="00226F3B" w:rsidRDefault="00226F3B" w:rsidP="00226F3B">
      <w:pPr>
        <w:pStyle w:val="NormalWeb"/>
        <w:jc w:val="both"/>
        <w:rPr>
          <w:rFonts w:ascii="GHEA Grapalat" w:hAnsi="GHEA Grapalat"/>
        </w:rPr>
      </w:pPr>
      <w:r w:rsidRPr="00226F3B">
        <w:rPr>
          <w:rFonts w:ascii="GHEA Grapalat" w:hAnsi="GHEA Grapalat"/>
        </w:rPr>
        <w:t>2. 5-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հոդվածի</w:t>
      </w:r>
      <w:r w:rsidRPr="00226F3B">
        <w:rPr>
          <w:rFonts w:ascii="GHEA Grapalat" w:hAnsi="GHEA Grapalat"/>
        </w:rPr>
        <w:t xml:space="preserve"> 1-</w:t>
      </w:r>
      <w:r w:rsidRPr="00226F3B">
        <w:rPr>
          <w:rFonts w:ascii="GHEA Grapalat" w:hAnsi="GHEA Grapalat" w:cs="Sylfaen"/>
        </w:rPr>
        <w:t>ին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մասի</w:t>
      </w:r>
      <w:r w:rsidRPr="00226F3B">
        <w:rPr>
          <w:rFonts w:ascii="GHEA Grapalat" w:hAnsi="GHEA Grapalat"/>
        </w:rPr>
        <w:t xml:space="preserve"> 2-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պարբերությունում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գյուղատնտեսական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տեխնիկայի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տեսչությունը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բառերը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փոխարինել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լիազորված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մարմինը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բառերով</w:t>
      </w:r>
      <w:r w:rsidRPr="00226F3B">
        <w:rPr>
          <w:rFonts w:ascii="GHEA Grapalat" w:hAnsi="GHEA Grapalat"/>
        </w:rPr>
        <w:t xml:space="preserve">, </w:t>
      </w:r>
    </w:p>
    <w:p w:rsidR="00226F3B" w:rsidRPr="00226F3B" w:rsidRDefault="00226F3B" w:rsidP="00226F3B">
      <w:pPr>
        <w:pStyle w:val="NormalWeb"/>
        <w:jc w:val="both"/>
        <w:rPr>
          <w:rFonts w:ascii="GHEA Grapalat" w:hAnsi="GHEA Grapalat"/>
        </w:rPr>
      </w:pPr>
      <w:r w:rsidRPr="00226F3B">
        <w:rPr>
          <w:rFonts w:ascii="GHEA Grapalat" w:hAnsi="GHEA Grapalat"/>
        </w:rPr>
        <w:t>3. 5-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հոդվածի</w:t>
      </w:r>
      <w:r w:rsidRPr="00226F3B">
        <w:rPr>
          <w:rFonts w:ascii="GHEA Grapalat" w:hAnsi="GHEA Grapalat"/>
        </w:rPr>
        <w:t xml:space="preserve"> 2-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մասում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գյուղատնտեսական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տեխնիկայի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տեսչության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բառերը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փոխարինել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լիազորված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մարմնի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բառերով</w:t>
      </w:r>
      <w:r w:rsidRPr="00226F3B">
        <w:rPr>
          <w:rFonts w:ascii="GHEA Grapalat" w:hAnsi="GHEA Grapalat"/>
        </w:rPr>
        <w:t xml:space="preserve">, </w:t>
      </w:r>
    </w:p>
    <w:p w:rsidR="00226F3B" w:rsidRPr="00226F3B" w:rsidRDefault="00226F3B" w:rsidP="00226F3B">
      <w:pPr>
        <w:pStyle w:val="NormalWeb"/>
        <w:jc w:val="both"/>
        <w:rPr>
          <w:rFonts w:ascii="GHEA Grapalat" w:hAnsi="GHEA Grapalat"/>
        </w:rPr>
      </w:pPr>
      <w:r w:rsidRPr="00226F3B">
        <w:rPr>
          <w:rFonts w:ascii="GHEA Grapalat" w:hAnsi="GHEA Grapalat"/>
        </w:rPr>
        <w:t>4. 5-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հոդվածի</w:t>
      </w:r>
      <w:r w:rsidRPr="00226F3B">
        <w:rPr>
          <w:rFonts w:ascii="GHEA Grapalat" w:hAnsi="GHEA Grapalat"/>
        </w:rPr>
        <w:t xml:space="preserve"> 5-</w:t>
      </w:r>
      <w:r w:rsidRPr="00226F3B">
        <w:rPr>
          <w:rFonts w:ascii="GHEA Grapalat" w:hAnsi="GHEA Grapalat" w:cs="Sylfaen"/>
        </w:rPr>
        <w:t>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մասում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գյուղատնտեսական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տեխնիկայի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տեսչությանը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բառերը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փոխարինել</w:t>
      </w:r>
      <w:r w:rsidRPr="00226F3B">
        <w:rPr>
          <w:rFonts w:ascii="GHEA Grapalat" w:hAnsi="GHEA Grapalat"/>
        </w:rPr>
        <w:t xml:space="preserve"> «</w:t>
      </w:r>
      <w:r w:rsidRPr="00226F3B">
        <w:rPr>
          <w:rFonts w:ascii="GHEA Grapalat" w:hAnsi="GHEA Grapalat" w:cs="Sylfaen"/>
        </w:rPr>
        <w:t>լիազորված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պետական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մարմնին</w:t>
      </w:r>
      <w:r w:rsidRPr="00226F3B">
        <w:rPr>
          <w:rFonts w:ascii="GHEA Grapalat" w:hAnsi="GHEA Grapalat"/>
        </w:rPr>
        <w:t xml:space="preserve">» </w:t>
      </w:r>
      <w:r w:rsidRPr="00226F3B">
        <w:rPr>
          <w:rFonts w:ascii="GHEA Grapalat" w:hAnsi="GHEA Grapalat" w:cs="Sylfaen"/>
        </w:rPr>
        <w:t>բառերով</w:t>
      </w:r>
      <w:r w:rsidRPr="00226F3B">
        <w:rPr>
          <w:rFonts w:ascii="GHEA Grapalat" w:hAnsi="GHEA Grapalat"/>
        </w:rPr>
        <w:t xml:space="preserve">: </w:t>
      </w:r>
    </w:p>
    <w:p w:rsidR="00226F3B" w:rsidRPr="00226F3B" w:rsidRDefault="00226F3B" w:rsidP="00226F3B">
      <w:pPr>
        <w:pStyle w:val="NormalWeb"/>
        <w:jc w:val="both"/>
        <w:rPr>
          <w:rFonts w:ascii="GHEA Grapalat" w:hAnsi="GHEA Grapalat"/>
        </w:rPr>
      </w:pPr>
      <w:r w:rsidRPr="00226F3B">
        <w:rPr>
          <w:rFonts w:ascii="GHEA Grapalat" w:hAnsi="GHEA Grapalat" w:cs="Sylfaen"/>
          <w:b/>
          <w:bCs/>
          <w:i/>
          <w:iCs/>
        </w:rPr>
        <w:t>Հոդված</w:t>
      </w:r>
      <w:r w:rsidRPr="00226F3B">
        <w:rPr>
          <w:rFonts w:ascii="GHEA Grapalat" w:hAnsi="GHEA Grapalat"/>
          <w:b/>
          <w:bCs/>
          <w:i/>
          <w:iCs/>
        </w:rPr>
        <w:t xml:space="preserve"> 3. </w:t>
      </w:r>
      <w:r w:rsidRPr="00226F3B">
        <w:rPr>
          <w:rFonts w:ascii="GHEA Grapalat" w:hAnsi="GHEA Grapalat" w:cs="Sylfaen"/>
        </w:rPr>
        <w:t>Սույն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օրենքն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ուժի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մեջ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է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մտնում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պաշտոնական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հրապարակման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օրվան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հաջորդող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տասներորդ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օրը</w:t>
      </w:r>
      <w:r w:rsidRPr="00226F3B">
        <w:rPr>
          <w:rFonts w:ascii="GHEA Grapalat" w:hAnsi="GHEA Grapalat"/>
        </w:rPr>
        <w:t xml:space="preserve">: </w:t>
      </w:r>
    </w:p>
    <w:p w:rsidR="00226F3B" w:rsidRPr="00226F3B" w:rsidRDefault="00226F3B" w:rsidP="00226F3B">
      <w:pPr>
        <w:jc w:val="both"/>
        <w:rPr>
          <w:rFonts w:ascii="GHEA Grapalat" w:hAnsi="GHEA Grapalat"/>
          <w:sz w:val="24"/>
          <w:szCs w:val="24"/>
        </w:rPr>
      </w:pPr>
      <w:r w:rsidRPr="00226F3B">
        <w:rPr>
          <w:rFonts w:ascii="GHEA Grapalat" w:hAnsi="GHEA Grapalat"/>
          <w:sz w:val="24"/>
          <w:szCs w:val="24"/>
        </w:rPr>
        <w:br w:type="page"/>
      </w:r>
    </w:p>
    <w:p w:rsidR="00226F3B" w:rsidRPr="00226F3B" w:rsidRDefault="00226F3B" w:rsidP="00226F3B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  <w:lang w:val="en-GB" w:eastAsia="en-GB"/>
        </w:rPr>
      </w:pPr>
      <w:r w:rsidRPr="00226F3B">
        <w:rPr>
          <w:rFonts w:ascii="GHEA Grapalat" w:eastAsia="Times New Roman" w:hAnsi="GHEA Grapalat" w:cs="Sylfaen"/>
          <w:i/>
          <w:iCs/>
          <w:sz w:val="24"/>
          <w:szCs w:val="24"/>
          <w:u w:val="single"/>
          <w:lang w:val="en-GB" w:eastAsia="en-GB"/>
        </w:rPr>
        <w:lastRenderedPageBreak/>
        <w:t>ՆԱԽԱԳԻ</w:t>
      </w:r>
      <w:r w:rsidRPr="00226F3B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en-GB" w:eastAsia="en-GB"/>
        </w:rPr>
        <w:t>Ծ</w:t>
      </w:r>
    </w:p>
    <w:p w:rsidR="00226F3B" w:rsidRPr="00226F3B" w:rsidRDefault="00226F3B" w:rsidP="00226F3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br/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226F3B" w:rsidRPr="00226F3B" w:rsidRDefault="00226F3B" w:rsidP="00226F3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226F3B" w:rsidRPr="00226F3B" w:rsidRDefault="00226F3B" w:rsidP="00226F3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226F3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</w:t>
      </w:r>
      <w:r w:rsidRPr="00226F3B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>«</w:t>
      </w:r>
      <w:r w:rsidRPr="00226F3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ստուգումների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A4E7D">
        <w:rPr>
          <w:rFonts w:ascii="GHEA Grapalat" w:eastAsia="Times New Roman" w:hAnsi="GHEA Grapalat" w:cs="Sylfaen"/>
          <w:sz w:val="24"/>
          <w:szCs w:val="24"/>
        </w:rPr>
        <w:t>և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26F3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2000 </w:t>
      </w:r>
      <w:r w:rsidRPr="00226F3B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մայիսի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17-</w:t>
      </w:r>
      <w:r w:rsidRPr="00226F3B">
        <w:rPr>
          <w:rFonts w:ascii="GHEA Grapalat" w:eastAsia="Times New Roman" w:hAnsi="GHEA Grapalat" w:cs="Sylfaen"/>
          <w:sz w:val="24"/>
          <w:szCs w:val="24"/>
        </w:rPr>
        <w:t>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ՀՕ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-60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օրենքի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226F3B" w:rsidRPr="00226F3B" w:rsidRDefault="00B4171D" w:rsidP="00226F3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1)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րդ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հոդվածի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1-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ին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մասից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հանել</w:t>
      </w:r>
      <w:r w:rsidR="00CA4E7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նախարարություն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,»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բառերը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226F3B" w:rsidRPr="00226F3B" w:rsidRDefault="00B4171D" w:rsidP="00226F3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2)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րդ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հոդվածի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րդ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մասից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հանել</w:t>
      </w:r>
      <w:r w:rsidR="007A005A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տեխնիկայի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պետական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տեսչության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կողմից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առանց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վկայագրի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A4E7D">
        <w:rPr>
          <w:rFonts w:ascii="GHEA Grapalat" w:eastAsia="Times New Roman" w:hAnsi="GHEA Grapalat" w:cs="Sylfaen"/>
          <w:sz w:val="24"/>
          <w:szCs w:val="24"/>
        </w:rPr>
        <w:t>և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պետական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համարանիշի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տեխնիկայի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տրակտորիստ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>-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մեքենավարի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կողմից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առանց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վարման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իրավունքի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վկայականում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նշված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խմբի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A4E7D">
        <w:rPr>
          <w:rFonts w:ascii="GHEA Grapalat" w:eastAsia="Times New Roman" w:hAnsi="GHEA Grapalat" w:cs="Sylfaen"/>
          <w:sz w:val="24"/>
          <w:szCs w:val="24"/>
        </w:rPr>
        <w:t>և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կարգի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վարման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առանց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տեխնիկական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զննման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վարման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դեպքերում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,» </w:t>
      </w:r>
      <w:r w:rsidR="00226F3B" w:rsidRPr="00226F3B">
        <w:rPr>
          <w:rFonts w:ascii="GHEA Grapalat" w:eastAsia="Times New Roman" w:hAnsi="GHEA Grapalat" w:cs="Sylfaen"/>
          <w:sz w:val="24"/>
          <w:szCs w:val="24"/>
        </w:rPr>
        <w:t>բառերը</w:t>
      </w:r>
      <w:r w:rsidR="00226F3B" w:rsidRPr="00226F3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226F3B" w:rsidRPr="00226F3B" w:rsidRDefault="00226F3B" w:rsidP="00226F3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226F3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 </w:t>
      </w:r>
      <w:r w:rsidRPr="00226F3B">
        <w:rPr>
          <w:rFonts w:ascii="GHEA Grapalat" w:eastAsia="Times New Roman" w:hAnsi="GHEA Grapalat" w:cs="Sylfaen"/>
          <w:sz w:val="24"/>
          <w:szCs w:val="24"/>
        </w:rPr>
        <w:t>Սույն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օրենքն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ուժի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մեջ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է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մտնում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օրվան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տասներորդ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172F5" w:rsidRPr="00226F3B" w:rsidRDefault="00226F3B" w:rsidP="008172F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226F3B">
        <w:rPr>
          <w:rFonts w:ascii="GHEA Grapalat" w:hAnsi="GHEA Grapalat"/>
          <w:sz w:val="24"/>
          <w:szCs w:val="24"/>
        </w:rPr>
        <w:br w:type="page"/>
      </w:r>
    </w:p>
    <w:p w:rsidR="008172F5" w:rsidRDefault="008172F5">
      <w:pPr>
        <w:rPr>
          <w:rFonts w:ascii="GHEA Grapalat" w:hAnsi="GHEA Grapalat"/>
          <w:sz w:val="24"/>
          <w:szCs w:val="24"/>
        </w:rPr>
      </w:pPr>
    </w:p>
    <w:p w:rsidR="008172F5" w:rsidRPr="00226F3B" w:rsidRDefault="008172F5" w:rsidP="008172F5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  <w:lang w:val="en-GB" w:eastAsia="en-GB"/>
        </w:rPr>
      </w:pPr>
      <w:r w:rsidRPr="00226F3B">
        <w:rPr>
          <w:rFonts w:ascii="GHEA Grapalat" w:eastAsia="Times New Roman" w:hAnsi="GHEA Grapalat" w:cs="Sylfaen"/>
          <w:i/>
          <w:iCs/>
          <w:sz w:val="24"/>
          <w:szCs w:val="24"/>
          <w:u w:val="single"/>
          <w:lang w:val="en-GB" w:eastAsia="en-GB"/>
        </w:rPr>
        <w:t>ՆԱԽԱԳԻ</w:t>
      </w:r>
      <w:r w:rsidRPr="00226F3B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en-GB" w:eastAsia="en-GB"/>
        </w:rPr>
        <w:t>Ծ</w:t>
      </w:r>
    </w:p>
    <w:p w:rsidR="008172F5" w:rsidRDefault="008172F5" w:rsidP="008172F5">
      <w:pPr>
        <w:pStyle w:val="Heading2"/>
        <w:numPr>
          <w:ilvl w:val="0"/>
          <w:numId w:val="0"/>
        </w:numPr>
        <w:jc w:val="center"/>
        <w:rPr>
          <w:rFonts w:ascii="GHEA Grapalat" w:hAnsi="GHEA Grapalat" w:cs="Sylfaen"/>
          <w:lang w:val="en-US"/>
        </w:rPr>
      </w:pPr>
    </w:p>
    <w:p w:rsidR="008172F5" w:rsidRPr="00226F3B" w:rsidRDefault="008172F5" w:rsidP="008172F5">
      <w:pPr>
        <w:pStyle w:val="Heading2"/>
        <w:numPr>
          <w:ilvl w:val="0"/>
          <w:numId w:val="0"/>
        </w:numPr>
        <w:jc w:val="center"/>
        <w:rPr>
          <w:rFonts w:ascii="GHEA Grapalat" w:hAnsi="GHEA Grapalat"/>
        </w:rPr>
      </w:pPr>
      <w:r w:rsidRPr="00226F3B">
        <w:rPr>
          <w:rFonts w:ascii="GHEA Grapalat" w:hAnsi="GHEA Grapalat" w:cs="Sylfaen"/>
        </w:rPr>
        <w:t>ՀԱՅԱՍՏԱՆԻ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ՀԱՆՐԱՊԵՏՈՒԹՅԱՆ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/>
        </w:rPr>
        <w:br/>
      </w:r>
      <w:r w:rsidRPr="00226F3B">
        <w:rPr>
          <w:rFonts w:ascii="GHEA Grapalat" w:hAnsi="GHEA Grapalat" w:cs="Sylfaen"/>
        </w:rPr>
        <w:t>ՕՐԵՆՔԸ</w:t>
      </w:r>
    </w:p>
    <w:p w:rsidR="008172F5" w:rsidRPr="00226F3B" w:rsidRDefault="008172F5" w:rsidP="008172F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8172F5" w:rsidRPr="00226F3B" w:rsidRDefault="008172F5" w:rsidP="008172F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226F3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</w:t>
      </w:r>
      <w:r w:rsidRPr="00226F3B">
        <w:rPr>
          <w:rFonts w:ascii="Courier New" w:eastAsia="Times New Roman" w:hAnsi="Courier New" w:cs="Courier New"/>
          <w:b/>
          <w:bCs/>
          <w:i/>
          <w:iCs/>
          <w:sz w:val="24"/>
          <w:szCs w:val="24"/>
        </w:rPr>
        <w:t> </w:t>
      </w:r>
      <w:r w:rsidRPr="00226F3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1985 </w:t>
      </w:r>
      <w:r w:rsidRPr="00226F3B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դեկտեմբերի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6-</w:t>
      </w:r>
      <w:r w:rsidRPr="00226F3B">
        <w:rPr>
          <w:rFonts w:ascii="GHEA Grapalat" w:eastAsia="Times New Roman" w:hAnsi="GHEA Grapalat" w:cs="Sylfaen"/>
          <w:sz w:val="24"/>
          <w:szCs w:val="24"/>
        </w:rPr>
        <w:t>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օրենսգրքի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226F3B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Օրենսգիրք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>) 111-</w:t>
      </w:r>
      <w:r w:rsidRPr="00226F3B">
        <w:rPr>
          <w:rFonts w:ascii="GHEA Grapalat" w:eastAsia="Times New Roman" w:hAnsi="GHEA Grapalat" w:cs="Sylfaen"/>
          <w:sz w:val="24"/>
          <w:szCs w:val="24"/>
        </w:rPr>
        <w:t>րդ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հոդվածից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հանել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226F3B">
        <w:rPr>
          <w:rFonts w:ascii="GHEA Grapalat" w:eastAsia="Times New Roman" w:hAnsi="GHEA Grapalat" w:cs="Sylfaen"/>
          <w:sz w:val="24"/>
          <w:szCs w:val="24"/>
        </w:rPr>
        <w:t>կոպիտ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26F3B">
        <w:rPr>
          <w:rFonts w:ascii="GHEA Grapalat" w:eastAsia="Times New Roman" w:hAnsi="GHEA Grapalat" w:cs="Sylfaen"/>
          <w:sz w:val="24"/>
          <w:szCs w:val="24"/>
        </w:rPr>
        <w:t>բառը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172F5" w:rsidRPr="00226F3B" w:rsidRDefault="008172F5" w:rsidP="008172F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226F3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Օրենսգրքի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224-</w:t>
      </w:r>
      <w:r w:rsidRPr="00226F3B">
        <w:rPr>
          <w:rFonts w:ascii="GHEA Grapalat" w:eastAsia="Times New Roman" w:hAnsi="GHEA Grapalat" w:cs="Sylfaen"/>
          <w:sz w:val="24"/>
          <w:szCs w:val="24"/>
        </w:rPr>
        <w:t>րդ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>` 1-</w:t>
      </w:r>
      <w:r w:rsidRPr="00226F3B">
        <w:rPr>
          <w:rFonts w:ascii="GHEA Grapalat" w:eastAsia="Times New Roman" w:hAnsi="GHEA Grapalat" w:cs="Sylfaen"/>
          <w:sz w:val="24"/>
          <w:szCs w:val="24"/>
        </w:rPr>
        <w:t>ին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մասում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«110.2,»</w:t>
      </w:r>
      <w:r w:rsidRPr="00226F3B">
        <w:rPr>
          <w:rFonts w:ascii="GHEA Grapalat" w:eastAsia="Times New Roman" w:hAnsi="GHEA Grapalat" w:cs="Sylfaen"/>
          <w:sz w:val="24"/>
          <w:szCs w:val="24"/>
        </w:rPr>
        <w:t>թվից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226F3B">
        <w:rPr>
          <w:rFonts w:ascii="GHEA Grapalat" w:eastAsia="Times New Roman" w:hAnsi="GHEA Grapalat" w:cs="Sylfaen"/>
          <w:sz w:val="24"/>
          <w:szCs w:val="24"/>
        </w:rPr>
        <w:t>րդ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մասի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2-</w:t>
      </w:r>
      <w:r w:rsidRPr="00226F3B">
        <w:rPr>
          <w:rFonts w:ascii="GHEA Grapalat" w:eastAsia="Times New Roman" w:hAnsi="GHEA Grapalat" w:cs="Sylfaen"/>
          <w:sz w:val="24"/>
          <w:szCs w:val="24"/>
        </w:rPr>
        <w:t>րդ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226F3B">
        <w:rPr>
          <w:rFonts w:ascii="Courier New" w:eastAsia="Times New Roman" w:hAnsi="Courier New" w:cs="Courier New"/>
          <w:sz w:val="24"/>
          <w:szCs w:val="24"/>
        </w:rPr>
        <w:t> 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226F3B">
        <w:rPr>
          <w:rFonts w:ascii="GHEA Grapalat" w:eastAsia="Times New Roman" w:hAnsi="GHEA Grapalat" w:cs="Sylfaen"/>
          <w:sz w:val="24"/>
          <w:szCs w:val="24"/>
        </w:rPr>
        <w:t>րդ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կետերում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օրենսգրքի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26F3B">
        <w:rPr>
          <w:rFonts w:ascii="GHEA Grapalat" w:eastAsia="Times New Roman" w:hAnsi="GHEA Grapalat" w:cs="Sylfaen"/>
          <w:sz w:val="24"/>
          <w:szCs w:val="24"/>
        </w:rPr>
        <w:t>բառից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հետո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լրացնել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«111,» </w:t>
      </w:r>
      <w:r w:rsidRPr="00226F3B">
        <w:rPr>
          <w:rFonts w:ascii="GHEA Grapalat" w:eastAsia="Times New Roman" w:hAnsi="GHEA Grapalat" w:cs="Sylfaen"/>
          <w:sz w:val="24"/>
          <w:szCs w:val="24"/>
        </w:rPr>
        <w:t>թիվը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172F5" w:rsidRPr="00226F3B" w:rsidRDefault="008172F5" w:rsidP="008172F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226F3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3.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Օրենսգրքի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244-</w:t>
      </w:r>
      <w:r w:rsidRPr="00226F3B">
        <w:rPr>
          <w:rFonts w:ascii="GHEA Grapalat" w:eastAsia="Times New Roman" w:hAnsi="GHEA Grapalat" w:cs="Sylfaen"/>
          <w:sz w:val="24"/>
          <w:szCs w:val="24"/>
        </w:rPr>
        <w:t>րդ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հոդվածը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ուժը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ճանաչել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172F5" w:rsidRPr="00226F3B" w:rsidRDefault="008172F5" w:rsidP="008172F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226F3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4. </w:t>
      </w:r>
      <w:r w:rsidRPr="00226F3B">
        <w:rPr>
          <w:rFonts w:ascii="GHEA Grapalat" w:eastAsia="Times New Roman" w:hAnsi="GHEA Grapalat" w:cs="Sylfaen"/>
          <w:sz w:val="24"/>
          <w:szCs w:val="24"/>
        </w:rPr>
        <w:t>Սույն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օրենքն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ուժի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մեջ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է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մտնում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օրվան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տասներորդ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172F5" w:rsidRDefault="008172F5">
      <w:pPr>
        <w:rPr>
          <w:rFonts w:ascii="GHEA Grapalat" w:hAnsi="GHEA Grapalat"/>
          <w:sz w:val="24"/>
          <w:szCs w:val="24"/>
        </w:rPr>
      </w:pPr>
      <w:r w:rsidRPr="00226F3B">
        <w:rPr>
          <w:rFonts w:ascii="GHEA Grapalat" w:hAnsi="GHEA Grapalat"/>
          <w:sz w:val="24"/>
          <w:szCs w:val="24"/>
        </w:rPr>
        <w:br w:type="page"/>
      </w:r>
    </w:p>
    <w:p w:rsidR="008172F5" w:rsidRPr="00226F3B" w:rsidRDefault="008172F5" w:rsidP="008172F5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  <w:lang w:val="en-GB" w:eastAsia="en-GB"/>
        </w:rPr>
      </w:pPr>
      <w:r w:rsidRPr="00226F3B">
        <w:rPr>
          <w:rFonts w:ascii="GHEA Grapalat" w:eastAsia="Times New Roman" w:hAnsi="GHEA Grapalat" w:cs="Sylfaen"/>
          <w:i/>
          <w:iCs/>
          <w:sz w:val="24"/>
          <w:szCs w:val="24"/>
          <w:u w:val="single"/>
          <w:lang w:val="en-GB" w:eastAsia="en-GB"/>
        </w:rPr>
        <w:lastRenderedPageBreak/>
        <w:t>ՆԱԽԱԳԻ</w:t>
      </w:r>
      <w:r w:rsidRPr="00226F3B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en-GB" w:eastAsia="en-GB"/>
        </w:rPr>
        <w:t>Ծ</w:t>
      </w:r>
    </w:p>
    <w:p w:rsidR="008172F5" w:rsidRDefault="008172F5" w:rsidP="008172F5">
      <w:pPr>
        <w:pStyle w:val="Heading2"/>
        <w:numPr>
          <w:ilvl w:val="0"/>
          <w:numId w:val="0"/>
        </w:numPr>
        <w:jc w:val="center"/>
        <w:rPr>
          <w:rFonts w:ascii="GHEA Grapalat" w:hAnsi="GHEA Grapalat" w:cs="Sylfaen"/>
          <w:lang w:val="en-US"/>
        </w:rPr>
      </w:pPr>
    </w:p>
    <w:p w:rsidR="008172F5" w:rsidRPr="00226F3B" w:rsidRDefault="008172F5" w:rsidP="008172F5">
      <w:pPr>
        <w:pStyle w:val="Heading2"/>
        <w:numPr>
          <w:ilvl w:val="0"/>
          <w:numId w:val="0"/>
        </w:numPr>
        <w:jc w:val="center"/>
        <w:rPr>
          <w:rFonts w:ascii="GHEA Grapalat" w:hAnsi="GHEA Grapalat"/>
        </w:rPr>
      </w:pPr>
      <w:r w:rsidRPr="00226F3B">
        <w:rPr>
          <w:rFonts w:ascii="GHEA Grapalat" w:hAnsi="GHEA Grapalat" w:cs="Sylfaen"/>
        </w:rPr>
        <w:t>ՀԱՅԱՍՏԱՆԻ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 w:cs="Sylfaen"/>
        </w:rPr>
        <w:t>ՀԱՆՐԱՊԵՏՈՒԹՅԱՆ</w:t>
      </w:r>
      <w:r w:rsidRPr="00226F3B">
        <w:rPr>
          <w:rFonts w:ascii="GHEA Grapalat" w:hAnsi="GHEA Grapalat"/>
        </w:rPr>
        <w:t xml:space="preserve"> </w:t>
      </w:r>
      <w:r w:rsidRPr="00226F3B">
        <w:rPr>
          <w:rFonts w:ascii="GHEA Grapalat" w:hAnsi="GHEA Grapalat"/>
        </w:rPr>
        <w:br/>
      </w:r>
      <w:r w:rsidRPr="00226F3B">
        <w:rPr>
          <w:rFonts w:ascii="GHEA Grapalat" w:hAnsi="GHEA Grapalat" w:cs="Sylfaen"/>
        </w:rPr>
        <w:t>ՕՐԵՆՔԸ</w:t>
      </w:r>
    </w:p>
    <w:p w:rsidR="008172F5" w:rsidRDefault="008172F5" w:rsidP="008172F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8172F5" w:rsidRPr="00226F3B" w:rsidRDefault="008172F5" w:rsidP="008172F5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8172F5" w:rsidRPr="00226F3B" w:rsidRDefault="008172F5" w:rsidP="008172F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226F3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 </w:t>
      </w:r>
      <w:r w:rsidRPr="00226F3B">
        <w:rPr>
          <w:rFonts w:ascii="GHEA Grapalat" w:eastAsia="Times New Roman" w:hAnsi="GHEA Grapalat" w:cs="Sylfaen"/>
          <w:sz w:val="24"/>
          <w:szCs w:val="24"/>
        </w:rPr>
        <w:t>Ուժը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ճանաչել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226F3B">
        <w:rPr>
          <w:rFonts w:ascii="GHEA Grapalat" w:eastAsia="Times New Roman" w:hAnsi="GHEA Grapalat" w:cs="Sylfaen"/>
          <w:sz w:val="24"/>
          <w:szCs w:val="24"/>
        </w:rPr>
        <w:t>Ագրարային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տեսչությունների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226F3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1996 </w:t>
      </w:r>
      <w:r w:rsidRPr="00226F3B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մայիսի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15-</w:t>
      </w:r>
      <w:r w:rsidRPr="00226F3B">
        <w:rPr>
          <w:rFonts w:ascii="GHEA Grapalat" w:eastAsia="Times New Roman" w:hAnsi="GHEA Grapalat" w:cs="Sylfaen"/>
          <w:sz w:val="24"/>
          <w:szCs w:val="24"/>
        </w:rPr>
        <w:t>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ՀՕ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-63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օրենքը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226F3B">
        <w:rPr>
          <w:rFonts w:ascii="Courier New" w:eastAsia="Times New Roman" w:hAnsi="Courier New" w:cs="Courier New"/>
          <w:sz w:val="24"/>
          <w:szCs w:val="24"/>
        </w:rPr>
        <w:t> </w:t>
      </w:r>
      <w:r w:rsidRPr="00226F3B">
        <w:rPr>
          <w:rFonts w:ascii="GHEA Grapalat" w:eastAsia="Times New Roman" w:hAnsi="GHEA Grapalat" w:cs="Times New Roman"/>
          <w:sz w:val="24"/>
          <w:szCs w:val="24"/>
        </w:rPr>
        <w:br/>
      </w:r>
      <w:r w:rsidRPr="00226F3B">
        <w:rPr>
          <w:rFonts w:ascii="Courier New" w:eastAsia="Times New Roman" w:hAnsi="Courier New" w:cs="Courier New"/>
          <w:sz w:val="24"/>
          <w:szCs w:val="24"/>
        </w:rPr>
        <w:t>  </w:t>
      </w:r>
      <w:r w:rsidRPr="00226F3B">
        <w:rPr>
          <w:rFonts w:ascii="GHEA Grapalat" w:eastAsia="Times New Roman" w:hAnsi="GHEA Grapalat" w:cs="Times New Roman"/>
          <w:sz w:val="24"/>
          <w:szCs w:val="24"/>
        </w:rPr>
        <w:br/>
      </w:r>
      <w:r w:rsidRPr="00226F3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Հոդված</w:t>
      </w:r>
      <w:r w:rsidRPr="00226F3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 </w:t>
      </w:r>
      <w:r w:rsidRPr="00226F3B">
        <w:rPr>
          <w:rFonts w:ascii="GHEA Grapalat" w:eastAsia="Times New Roman" w:hAnsi="GHEA Grapalat" w:cs="Sylfaen"/>
          <w:sz w:val="24"/>
          <w:szCs w:val="24"/>
        </w:rPr>
        <w:t>Սույն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օրենքն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ուժի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մեջ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է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մտնում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հրապարակման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օրվան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հաջորդող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տասներորդ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172F5" w:rsidRPr="00226F3B" w:rsidRDefault="008172F5" w:rsidP="008172F5">
      <w:pPr>
        <w:rPr>
          <w:rFonts w:ascii="GHEA Grapalat" w:hAnsi="GHEA Grapalat"/>
          <w:sz w:val="24"/>
          <w:szCs w:val="24"/>
        </w:rPr>
      </w:pPr>
      <w:r w:rsidRPr="00226F3B">
        <w:rPr>
          <w:rFonts w:ascii="GHEA Grapalat" w:hAnsi="GHEA Grapalat"/>
          <w:sz w:val="24"/>
          <w:szCs w:val="24"/>
        </w:rPr>
        <w:br w:type="page"/>
      </w:r>
    </w:p>
    <w:p w:rsidR="00226F3B" w:rsidRPr="00226F3B" w:rsidRDefault="00226F3B" w:rsidP="00226F3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Հ Ի Մ Ն Ա Վ Ո Ր Ո Ւ 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226F3B" w:rsidRPr="00226F3B" w:rsidRDefault="00226F3B" w:rsidP="00226F3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226F3B">
        <w:rPr>
          <w:rFonts w:ascii="GHEA Grapalat" w:eastAsia="Times New Roman" w:hAnsi="GHEA Grapalat" w:cs="GHEA Grapalat"/>
          <w:b/>
          <w:bCs/>
          <w:sz w:val="24"/>
          <w:szCs w:val="24"/>
        </w:rPr>
        <w:t>«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="00114BD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="00114BD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114BD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114BDA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="00114BD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="00114BD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ՕՐԵՆՔՆԵՐԻ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ՓԱԹԵԹԻ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226F3B" w:rsidRPr="00226F3B" w:rsidRDefault="00226F3B" w:rsidP="00226F3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Times New Roman"/>
          <w:sz w:val="24"/>
          <w:szCs w:val="24"/>
        </w:rPr>
        <w:br/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1.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Անհրաժեշտությունը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226F3B" w:rsidRPr="00226F3B" w:rsidRDefault="00226F3B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փաթեթի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պայմանավորված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է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ՀՀ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>-</w:t>
      </w:r>
      <w:r w:rsidRPr="00226F3B">
        <w:rPr>
          <w:rFonts w:ascii="GHEA Grapalat" w:eastAsia="Times New Roman" w:hAnsi="GHEA Grapalat" w:cs="Sylfaen"/>
          <w:sz w:val="24"/>
          <w:szCs w:val="24"/>
        </w:rPr>
        <w:t>ում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տեսչական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բարեփոխումներով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226F3B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օպտիմալացման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ՀՀ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տեսչության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լուծարմամբ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A4E7D">
        <w:rPr>
          <w:rFonts w:ascii="GHEA Grapalat" w:eastAsia="Times New Roman" w:hAnsi="GHEA Grapalat" w:cs="Sylfaen"/>
          <w:sz w:val="24"/>
          <w:szCs w:val="24"/>
        </w:rPr>
        <w:t>և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համարանիշի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A4E7D">
        <w:rPr>
          <w:rFonts w:ascii="GHEA Grapalat" w:eastAsia="Times New Roman" w:hAnsi="GHEA Grapalat" w:cs="Sylfaen"/>
          <w:sz w:val="24"/>
          <w:szCs w:val="24"/>
        </w:rPr>
        <w:t>և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վարման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իրավունքի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վկայականի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տրամադրման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գործառույթները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այլ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մարմնին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փոխանցման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գործընթացը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ՀՀ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կարգով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sz w:val="24"/>
          <w:szCs w:val="24"/>
        </w:rPr>
        <w:t>անհրաժեշտությամբ</w:t>
      </w:r>
      <w:r w:rsidRPr="00226F3B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226F3B" w:rsidRPr="00226F3B" w:rsidRDefault="00226F3B" w:rsidP="00226F3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2.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Ընթացիկ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իրավիճակը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CA4E7D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խնդիրները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226F3B" w:rsidRPr="00226F3B" w:rsidRDefault="00226F3B" w:rsidP="00A02BAD">
      <w:pPr>
        <w:spacing w:before="100" w:beforeAutospacing="1" w:after="100" w:afterAutospacing="1" w:line="24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Փոփոխության ենթարկվող օրենքներով կարգավոր</w:t>
      </w:r>
      <w:r w:rsidR="00A02BA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վ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ում են գյուղատն</w:t>
      </w:r>
      <w:r w:rsidR="00A02BA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-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տեսական տեխնիկայի շահագործման </w:t>
      </w:r>
      <w:r w:rsidR="00CA4E7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և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դրա նկատմամբ</w:t>
      </w:r>
      <w:r w:rsidRPr="00226F3B">
        <w:rPr>
          <w:rFonts w:ascii="Courier New" w:hAnsi="Courier New" w:cs="Courier New"/>
          <w:bCs/>
          <w:iCs/>
          <w:color w:val="000000"/>
          <w:sz w:val="24"/>
          <w:szCs w:val="24"/>
          <w:lang w:val="af-ZA"/>
        </w:rPr>
        <w:t> 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վերահսկողության հետ կապված հարաբերությունները, որոնք իրականացվել են ՀՀ գյուղատնտեսության նախարարության աշխատակազմի գյուղատնտեսական տեխնիկայի պետական տեսչության միջոցով:</w:t>
      </w:r>
    </w:p>
    <w:p w:rsidR="00226F3B" w:rsidRPr="00226F3B" w:rsidRDefault="00226F3B" w:rsidP="00A02BAD">
      <w:pPr>
        <w:spacing w:before="100" w:beforeAutospacing="1" w:after="100" w:afterAutospacing="1" w:line="24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ՀՀ գյուղատնտեսության նախարարության աշխատակազմի գյուղատնտեսական տեխնիկայի պետական տեսչությունը իրականացրել է ՀՀ տարածքում բոլոր տեսակի գյուղատնտեսական տեխնիկաների պետական հաշվառում</w:t>
      </w:r>
      <w:r w:rsidR="00A02BA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(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պետական գրանցում</w:t>
      </w:r>
      <w:r w:rsidR="00A02BA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)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, տրակտորիստ մեքենավարի համապատասխան վարման իրավունքի տրամադրում </w:t>
      </w:r>
      <w:r w:rsidR="00CA4E7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և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տարեկան տեխնիկական պարտադիր զննությ</w:t>
      </w:r>
      <w:r w:rsidR="00A02BA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ու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ն:</w:t>
      </w:r>
      <w:r w:rsidRPr="00226F3B">
        <w:rPr>
          <w:rFonts w:ascii="Courier New" w:hAnsi="Courier New" w:cs="Courier New"/>
          <w:bCs/>
          <w:iCs/>
          <w:color w:val="000000"/>
          <w:sz w:val="24"/>
          <w:szCs w:val="24"/>
          <w:lang w:val="af-ZA"/>
        </w:rPr>
        <w:t> 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Սկսած 2012 թվականի գարնանից տեխնիկական զննության գործառույթը չի իրականացվում</w:t>
      </w:r>
      <w:r w:rsidR="00A02BA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՝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պայմանավորված «Գյուղատնտեսական 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lastRenderedPageBreak/>
        <w:t>տեխնիկայի շահագործման մասին</w:t>
      </w:r>
      <w:r w:rsidR="00A02BAD"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»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ՀՀ օրենքում փոփոխություններ կատարելու մասին»</w:t>
      </w:r>
      <w:r w:rsidRPr="00226F3B">
        <w:rPr>
          <w:rFonts w:ascii="Courier New" w:hAnsi="Courier New" w:cs="Courier New"/>
          <w:bCs/>
          <w:iCs/>
          <w:color w:val="000000"/>
          <w:sz w:val="24"/>
          <w:szCs w:val="24"/>
          <w:lang w:val="af-ZA"/>
        </w:rPr>
        <w:t> 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օրենքի ընդունմամբ:</w:t>
      </w:r>
    </w:p>
    <w:p w:rsidR="00226F3B" w:rsidRPr="00226F3B" w:rsidRDefault="00226F3B" w:rsidP="00226F3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3.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Տվյալ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իրականացվող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քաղաքականությունը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226F3B" w:rsidRPr="00226F3B" w:rsidRDefault="00A02BAD" w:rsidP="00226F3B">
      <w:pPr>
        <w:spacing w:before="100" w:beforeAutospacing="1" w:after="100" w:afterAutospacing="1" w:line="24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Օրենքի նախագծերի փաթեթի</w:t>
      </w:r>
      <w:r w:rsidR="00226F3B"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ընդունման արդյունքում ոլորտում իրականաց-վող</w:t>
      </w:r>
      <w:r w:rsidR="00226F3B" w:rsidRPr="00226F3B">
        <w:rPr>
          <w:rFonts w:ascii="Courier New" w:hAnsi="Courier New" w:cs="Courier New"/>
          <w:bCs/>
          <w:iCs/>
          <w:color w:val="000000"/>
          <w:sz w:val="24"/>
          <w:szCs w:val="24"/>
          <w:lang w:val="af-ZA"/>
        </w:rPr>
        <w:t> </w:t>
      </w:r>
      <w:r w:rsidR="00226F3B"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քաղաքականության էական փոփոխություն չի նախատեսվում: </w:t>
      </w:r>
    </w:p>
    <w:p w:rsidR="00226F3B" w:rsidRPr="00226F3B" w:rsidRDefault="00226F3B" w:rsidP="00226F3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4.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նպատակը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CA4E7D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բնույթը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226F3B" w:rsidRPr="00226F3B" w:rsidRDefault="00226F3B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Օրենքների նախագծերի </w:t>
      </w:r>
      <w:r w:rsidR="00A02BA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փաթեթը</w:t>
      </w:r>
      <w:bookmarkStart w:id="0" w:name="_GoBack"/>
      <w:bookmarkEnd w:id="0"/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ընդունմամբ կհստակեցվի ՀՀ օրենսդրական դաշտը, կկատարվեն համապատասխան փոփոխությունները այլ իրավական ակտերում, հաշվի առնելով, որ օրենքով </w:t>
      </w:r>
      <w:r w:rsidR="00CA4E7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և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այլ իրավական ակտերով սահմանվող գործառույթները իրականացնող տեսչությունը լուծարվում է, իսկ սահմանված գործառույթները մասնակիորեն՝ վերահսկողություն, գյուղատնտեսական տեխնիկայի պետական հաշվառում /գրանցում/, տրակտորիստ-մեքենավարի իրավունքի վկայականի, ինչպես նա</w:t>
      </w:r>
      <w:r w:rsidR="00CA4E7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և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գյուղատնտեսական տեխնիկայի պետական համարանիշի տրամադրում, իրականացնելու է այլ պետական մարմին, որի գործառույթները սահմանվում են այլ իրավական ակտերով: </w:t>
      </w:r>
    </w:p>
    <w:p w:rsidR="00226F3B" w:rsidRPr="00226F3B" w:rsidRDefault="00226F3B" w:rsidP="00226F3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5.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Օրենքների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փաթեթի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մշակման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գործընթացում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ներգրավված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ինստիտուտները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CA4E7D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անձինք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226F3B" w:rsidRPr="00226F3B" w:rsidRDefault="00226F3B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Օրենքների նախագծերի փաթեթի մշակվել է ՀՀ գյուղատնտեսության նախարարության աշխատակազմի կողմից: Օրենքների նախագծերի փաթեթի մշակման աշխատանքներում ներգրավված է եղել ՀՀ կառավարության աշխատակազմի տեսչական բարեփոխումների խումբը: </w:t>
      </w:r>
    </w:p>
    <w:p w:rsidR="00226F3B" w:rsidRPr="00226F3B" w:rsidRDefault="00226F3B" w:rsidP="00226F3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6.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Ակնկալվող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26F3B">
        <w:rPr>
          <w:rFonts w:ascii="GHEA Grapalat" w:eastAsia="Times New Roman" w:hAnsi="GHEA Grapalat" w:cs="Sylfaen"/>
          <w:b/>
          <w:bCs/>
          <w:sz w:val="24"/>
          <w:szCs w:val="24"/>
        </w:rPr>
        <w:t>արդյունքը</w:t>
      </w:r>
      <w:r w:rsidRPr="00226F3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226F3B" w:rsidRPr="00226F3B" w:rsidRDefault="00226F3B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Գյուղատնտեսական տեխնիկայի շահագործման հետ կապված կանոնակարգող ՀՀ օրենսդրական դաշտի հստակեցում </w:t>
      </w:r>
      <w:r w:rsidR="00CA4E7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և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գյուղատնտեսական տեխնիկայի շահագործման </w:t>
      </w:r>
      <w:r w:rsidR="00CA4E7D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և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դրա նկատմամբ</w:t>
      </w:r>
      <w:r w:rsidRPr="00226F3B">
        <w:rPr>
          <w:rFonts w:ascii="Courier New" w:hAnsi="Courier New" w:cs="Courier New"/>
          <w:bCs/>
          <w:iCs/>
          <w:color w:val="000000"/>
          <w:sz w:val="24"/>
          <w:szCs w:val="24"/>
          <w:lang w:val="af-ZA"/>
        </w:rPr>
        <w:t> 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վերահսկողության գործառույթների իրականացման ապահովում: </w:t>
      </w:r>
    </w:p>
    <w:p w:rsidR="00226F3B" w:rsidRPr="00226F3B" w:rsidRDefault="00226F3B" w:rsidP="00226F3B">
      <w:pPr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br w:type="page"/>
      </w:r>
    </w:p>
    <w:p w:rsidR="00226F3B" w:rsidRPr="00226F3B" w:rsidRDefault="00226F3B" w:rsidP="00226F3B">
      <w:pPr>
        <w:tabs>
          <w:tab w:val="left" w:pos="900"/>
          <w:tab w:val="left" w:pos="993"/>
        </w:tabs>
        <w:jc w:val="center"/>
        <w:rPr>
          <w:rFonts w:ascii="GHEA Grapalat" w:hAnsi="GHEA Grapalat"/>
          <w:sz w:val="24"/>
          <w:szCs w:val="24"/>
          <w:lang w:val="en-GB"/>
        </w:rPr>
      </w:pPr>
      <w:r w:rsidRPr="00226F3B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226F3B" w:rsidRPr="00226F3B" w:rsidRDefault="00CA4E7D" w:rsidP="00226F3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Վ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14BDA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114BD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14BDA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114BDA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="00114BDA" w:rsidRPr="00114BD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 w:rsidR="00226F3B" w:rsidRPr="00114BDA">
        <w:rPr>
          <w:rStyle w:val="Strong"/>
          <w:rFonts w:ascii="GHEA Grapalat" w:hAnsi="GHEA Grapalat" w:cs="Sylfaen"/>
          <w:sz w:val="24"/>
          <w:szCs w:val="24"/>
        </w:rPr>
        <w:t>ՆԵՐԻ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="00226F3B" w:rsidRPr="00114BDA">
        <w:rPr>
          <w:rFonts w:ascii="GHEA Grapalat" w:hAnsi="GHEA Grapalat" w:cs="Sylfaen"/>
          <w:b/>
          <w:sz w:val="24"/>
          <w:szCs w:val="24"/>
        </w:rPr>
        <w:t xml:space="preserve">ԵՐԻ ՓԱԹԵԹԻ </w:t>
      </w:r>
      <w:r w:rsidR="00226F3B" w:rsidRPr="00114BDA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226F3B" w:rsidRPr="00226F3B" w:rsidRDefault="00226F3B" w:rsidP="00226F3B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Օրենքների նախագծերի փաթեթի ընդունման առնչությամբ այլ օրենքների ընդունման անհրաժեշտություն չի առաջանում:</w:t>
      </w:r>
    </w:p>
    <w:p w:rsidR="00226F3B" w:rsidRPr="00226F3B" w:rsidRDefault="00226F3B" w:rsidP="00226F3B">
      <w:pPr>
        <w:spacing w:line="360" w:lineRule="auto"/>
        <w:ind w:firstLine="480"/>
        <w:jc w:val="both"/>
        <w:rPr>
          <w:rFonts w:ascii="GHEA Grapalat" w:hAnsi="GHEA Grapalat"/>
          <w:sz w:val="24"/>
          <w:szCs w:val="24"/>
          <w:lang w:val="af-ZA"/>
        </w:rPr>
      </w:pPr>
    </w:p>
    <w:p w:rsidR="00226F3B" w:rsidRPr="00226F3B" w:rsidRDefault="00226F3B" w:rsidP="00226F3B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226F3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226F3B" w:rsidRPr="00226F3B" w:rsidRDefault="00CA4E7D" w:rsidP="00226F3B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Վ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114BDA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="00226F3B" w:rsidRPr="00114BD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 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hy-AM"/>
        </w:rPr>
        <w:t>ՕՐԵՆՔ</w:t>
      </w:r>
      <w:r w:rsidR="00226F3B" w:rsidRPr="00114BDA">
        <w:rPr>
          <w:rStyle w:val="Strong"/>
          <w:rFonts w:ascii="GHEA Grapalat" w:hAnsi="GHEA Grapalat" w:cs="Sylfaen"/>
          <w:sz w:val="24"/>
          <w:szCs w:val="24"/>
        </w:rPr>
        <w:t>ՆԵՐԻ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226F3B" w:rsidRPr="00114BDA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="00226F3B" w:rsidRPr="00114BDA">
        <w:rPr>
          <w:rFonts w:ascii="GHEA Grapalat" w:hAnsi="GHEA Grapalat" w:cs="Sylfaen"/>
          <w:b/>
          <w:sz w:val="24"/>
          <w:szCs w:val="24"/>
        </w:rPr>
        <w:t>ԵՐԻ</w:t>
      </w:r>
      <w:r w:rsidR="00226F3B" w:rsidRPr="00226F3B">
        <w:rPr>
          <w:rFonts w:ascii="GHEA Grapalat" w:hAnsi="GHEA Grapalat" w:cs="Sylfaen"/>
          <w:b/>
          <w:sz w:val="24"/>
          <w:szCs w:val="24"/>
        </w:rPr>
        <w:t xml:space="preserve"> ՓԱԹԵԹԻ</w:t>
      </w:r>
      <w:r w:rsidR="00226F3B" w:rsidRPr="00226F3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26F3B" w:rsidRPr="00226F3B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="00226F3B" w:rsidRPr="00226F3B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="00226F3B" w:rsidRPr="00226F3B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226F3B" w:rsidRPr="00226F3B" w:rsidRDefault="00226F3B" w:rsidP="00226F3B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226F3B" w:rsidRPr="00226F3B" w:rsidRDefault="00226F3B" w:rsidP="00226F3B">
      <w:pPr>
        <w:tabs>
          <w:tab w:val="left" w:pos="-180"/>
          <w:tab w:val="left" w:pos="0"/>
        </w:tabs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26F3B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Օրենքների նախագծերի փաթեթի ընդունման կապակցությամբ ՀՀ պետական բյուջեում եկամուտների 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226F3B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226F3B" w:rsidRPr="00226F3B" w:rsidRDefault="00226F3B" w:rsidP="00226F3B">
      <w:pPr>
        <w:rPr>
          <w:rFonts w:ascii="GHEA Grapalat" w:eastAsia="Times New Roman" w:hAnsi="GHEA Grapalat" w:cs="Sylfaen"/>
          <w:b/>
          <w:bCs/>
          <w:sz w:val="20"/>
          <w:szCs w:val="20"/>
        </w:rPr>
      </w:pPr>
    </w:p>
    <w:p w:rsidR="00CA4E7D" w:rsidRPr="00CA4E7D" w:rsidRDefault="00CA4E7D" w:rsidP="00CA4E7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ԵԶՐԱԿԱՑՈՒԹՅՈՒՆ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Default="00CA4E7D" w:rsidP="00CA4E7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փաթեթի՝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բյուջետային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CA4E7D" w:rsidRPr="00CA4E7D" w:rsidRDefault="00CA4E7D" w:rsidP="00CA4E7D">
      <w:pPr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ընդունվելու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չընդունվելու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համայնքների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բյուջեների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ելքերի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ինչպես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քաղաքականության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հանգեցնում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իսկ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ելքերի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մասով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տեսչության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լուծարումը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կարող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հանգեցնել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ծախսերի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նվազեցման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որի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չափը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գնահատել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տվյալների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բացակայության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պատճառով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մյուս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չընդունումը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համայնքների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բյուջեների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ելքերի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ինչպես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բյուջետային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քաղաքականության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հանգեցնի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24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Միաժամանակ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հայտնում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ենք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որ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բյուջեի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եկամուտների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կարող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ունենալ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բացասական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CA4E7D">
        <w:rPr>
          <w:rFonts w:ascii="GHEA Grapalat" w:eastAsia="Times New Roman" w:hAnsi="GHEA Grapalat" w:cs="Times New Roman"/>
          <w:sz w:val="24"/>
          <w:szCs w:val="24"/>
        </w:rPr>
        <w:br/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Times New Roman"/>
          <w:sz w:val="24"/>
          <w:szCs w:val="24"/>
        </w:rPr>
        <w:br/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A4E7D" w:rsidRDefault="00CA4E7D" w:rsidP="00CA4E7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CA4E7D" w:rsidRPr="00CA4E7D" w:rsidRDefault="00CA4E7D" w:rsidP="00CA4E7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ԵԶՐԱԿԱՑՈՒԹՅՈՒՆ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ԱՌՈՂՋԱՊԱՀՈՒԹՅԱՆ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փաթեթի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ընդունման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մասինե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, «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ընդունումն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առողջապահության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բնագավառի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ունենա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Default="00CA4E7D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փաթեթի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առնչությամբ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սոցիալական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պաշտպանության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ոլորտում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առնչությամբ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կատարվել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ակտերի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27.1 </w:t>
      </w:r>
      <w:r w:rsidRPr="00CA4E7D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2010 </w:t>
      </w:r>
      <w:r w:rsidRPr="00CA4E7D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հունվարի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14-</w:t>
      </w:r>
      <w:r w:rsidRPr="00CA4E7D">
        <w:rPr>
          <w:rFonts w:ascii="GHEA Grapalat" w:eastAsia="Times New Roman" w:hAnsi="GHEA Grapalat" w:cs="Sylfaen"/>
          <w:sz w:val="24"/>
          <w:szCs w:val="24"/>
        </w:rPr>
        <w:t>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թիվ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18-</w:t>
      </w:r>
      <w:r w:rsidRPr="00CA4E7D">
        <w:rPr>
          <w:rFonts w:ascii="GHEA Grapalat" w:eastAsia="Times New Roman" w:hAnsi="GHEA Grapalat" w:cs="Sylfaen"/>
          <w:sz w:val="24"/>
          <w:szCs w:val="24"/>
        </w:rPr>
        <w:t>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համաձայն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կատարվել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սոցիալական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պաշտպանության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ոլորտի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դրա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ենթաոլորտների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իրավիճակի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բնութագրիչների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դրանց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ինդիկատորների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հիման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Նախագծերը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CA4E7D">
        <w:rPr>
          <w:rFonts w:ascii="GHEA Grapalat" w:eastAsia="Times New Roman" w:hAnsi="GHEA Grapalat" w:cs="Sylfaen"/>
          <w:sz w:val="24"/>
          <w:szCs w:val="24"/>
        </w:rPr>
        <w:t>ռազմավարական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տեսանկյունից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ունեն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չեզոք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բ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CA4E7D">
        <w:rPr>
          <w:rFonts w:ascii="GHEA Grapalat" w:eastAsia="Times New Roman" w:hAnsi="GHEA Grapalat" w:cs="Sylfaen"/>
          <w:sz w:val="24"/>
          <w:szCs w:val="24"/>
        </w:rPr>
        <w:t>շահառուների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տեսանկյունից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ունեն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չեզոք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CA4E7D">
        <w:rPr>
          <w:rFonts w:ascii="GHEA Grapalat" w:eastAsia="Times New Roman" w:hAnsi="GHEA Grapalat" w:cs="Times New Roman"/>
          <w:sz w:val="24"/>
          <w:szCs w:val="24"/>
        </w:rPr>
        <w:br/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CA4E7D" w:rsidRPr="00CA4E7D" w:rsidRDefault="00CA4E7D" w:rsidP="00CA4E7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ԱԶԴԵՑՈՒԹՅԱՆ</w:t>
      </w:r>
      <w:r w:rsidRPr="00CA4E7D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ԵԶՐԱԿԱՑՈՒԹՅՈՒՆ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փաթեթի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բնապահպանության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շրջակա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o</w:t>
      </w:r>
      <w:r w:rsidRPr="00CA4E7D">
        <w:rPr>
          <w:rFonts w:ascii="GHEA Grapalat" w:eastAsia="Times New Roman" w:hAnsi="GHEA Grapalat" w:cs="Sylfaen"/>
          <w:sz w:val="24"/>
          <w:szCs w:val="24"/>
        </w:rPr>
        <w:t>բյեկտների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`</w:t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մթնոլորտի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հողի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ջրային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ռեսուրսների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ընդերքի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բու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u</w:t>
      </w:r>
      <w:r w:rsidRPr="00CA4E7D">
        <w:rPr>
          <w:rFonts w:ascii="GHEA Grapalat" w:eastAsia="Times New Roman" w:hAnsi="GHEA Grapalat" w:cs="Sylfaen"/>
          <w:sz w:val="24"/>
          <w:szCs w:val="24"/>
        </w:rPr>
        <w:t>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կենդանական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աշխարհի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հատուկ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պահպանվող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տարածքների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բացասական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Sylfaen"/>
          <w:sz w:val="24"/>
          <w:szCs w:val="24"/>
        </w:rPr>
        <w:t>անքներ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առաջանա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շրջակա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o</w:t>
      </w:r>
      <w:r w:rsidRPr="00CA4E7D">
        <w:rPr>
          <w:rFonts w:ascii="GHEA Grapalat" w:eastAsia="Times New Roman" w:hAnsi="GHEA Grapalat" w:cs="Sylfaen"/>
          <w:sz w:val="24"/>
          <w:szCs w:val="24"/>
        </w:rPr>
        <w:t>բյեկտների</w:t>
      </w:r>
      <w:r w:rsidRPr="00CA4E7D">
        <w:rPr>
          <w:rFonts w:ascii="Courier New" w:eastAsia="Times New Roman" w:hAnsi="Courier New" w:cs="Courier New"/>
          <w:sz w:val="24"/>
          <w:szCs w:val="24"/>
        </w:rPr>
        <w:t>   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բացասական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Sylfaen"/>
          <w:sz w:val="24"/>
          <w:szCs w:val="24"/>
        </w:rPr>
        <w:t>անքներ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առաջանա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ոլորտին</w:t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առնչվում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,</w:t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այդ</w:t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ոլորտը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կանոնակարգող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ամրագրված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u</w:t>
      </w:r>
      <w:r w:rsidRPr="00CA4E7D">
        <w:rPr>
          <w:rFonts w:ascii="GHEA Grapalat" w:eastAsia="Times New Roman" w:hAnsi="GHEA Grapalat" w:cs="Sylfaen"/>
          <w:sz w:val="24"/>
          <w:szCs w:val="24"/>
        </w:rPr>
        <w:t>կզբունքներին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չեն</w:t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հակասում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կիրարկման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կանխատե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u</w:t>
      </w:r>
      <w:r w:rsidRPr="00CA4E7D">
        <w:rPr>
          <w:rFonts w:ascii="GHEA Grapalat" w:eastAsia="Times New Roman" w:hAnsi="GHEA Grapalat" w:cs="Sylfaen"/>
          <w:sz w:val="24"/>
          <w:szCs w:val="24"/>
        </w:rPr>
        <w:t>վող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Sylfaen"/>
          <w:sz w:val="24"/>
          <w:szCs w:val="24"/>
        </w:rPr>
        <w:t>անքների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վարվող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քաղաքականության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համեմատական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վիճակագրական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վերլուծություններ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անհրաժեշտությունը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բացակայում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Default="00CA4E7D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ՀԱԿԱԿՈՌՈՒՊՑԻՈՆ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ԵԶՐԱԿԱՑՈՒԹՅՈՒՆ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փաթեթի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մասինե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, «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իրենց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մեջ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2009 </w:t>
      </w:r>
      <w:r w:rsidRPr="00CA4E7D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հոկտեմբերի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22-</w:t>
      </w:r>
      <w:r w:rsidRPr="00CA4E7D">
        <w:rPr>
          <w:rFonts w:ascii="GHEA Grapalat" w:eastAsia="Times New Roman" w:hAnsi="GHEA Grapalat" w:cs="Sylfaen"/>
          <w:sz w:val="24"/>
          <w:szCs w:val="24"/>
        </w:rPr>
        <w:t>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sz w:val="24"/>
          <w:szCs w:val="24"/>
        </w:rPr>
        <w:t>Նորմատիվ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ակտերի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հակակոռուպցիոն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հաստատելու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թիվ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1205-</w:t>
      </w:r>
      <w:r w:rsidRPr="00CA4E7D">
        <w:rPr>
          <w:rFonts w:ascii="GHEA Grapalat" w:eastAsia="Times New Roman" w:hAnsi="GHEA Grapalat" w:cs="Sylfaen"/>
          <w:sz w:val="24"/>
          <w:szCs w:val="24"/>
        </w:rPr>
        <w:t>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որոշմամբ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հաստատված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9-</w:t>
      </w:r>
      <w:r w:rsidRPr="00CA4E7D">
        <w:rPr>
          <w:rFonts w:ascii="GHEA Grapalat" w:eastAsia="Times New Roman" w:hAnsi="GHEA Grapalat" w:cs="Sylfaen"/>
          <w:sz w:val="24"/>
          <w:szCs w:val="24"/>
        </w:rPr>
        <w:t>րդ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կետով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կոռուպցիոն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գործոն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պարունակում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Default="00CA4E7D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փաթեթի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մրցակցության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մասինե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, «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նախագծերով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CA4E7D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նախատեսվում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լուծարել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տեսչությունը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հստակեցնել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հետ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կապված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խնդիրները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կանոնակարգող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օրենսդրական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դաշտը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Նախագծերով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կարգավորվող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շրջանակները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առնչվում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ապրանքային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շուկայի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հետ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ուստի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ապրանքային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շուկայում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մրցակցային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դաշտի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լինել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կարող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ind w:firstLine="720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Հիմք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ընդունելով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փուլի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արդյունքները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CA4E7D">
        <w:rPr>
          <w:rFonts w:ascii="GHEA Grapalat" w:eastAsia="Times New Roman" w:hAnsi="GHEA Grapalat" w:cs="Sylfaen"/>
          <w:sz w:val="24"/>
          <w:szCs w:val="24"/>
        </w:rPr>
        <w:t>արձանագրվել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ընդունմամբ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մրցակցության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չհայտնաբերվելու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եզրակացություն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CA4E7D">
        <w:rPr>
          <w:rFonts w:ascii="GHEA Grapalat" w:eastAsia="Times New Roman" w:hAnsi="GHEA Grapalat" w:cs="Times New Roman"/>
          <w:sz w:val="24"/>
          <w:szCs w:val="24"/>
        </w:rPr>
        <w:br/>
      </w:r>
      <w:r w:rsidRPr="00CA4E7D">
        <w:rPr>
          <w:rFonts w:ascii="Courier New" w:eastAsia="Times New Roman" w:hAnsi="Courier New" w:cs="Courier New"/>
          <w:sz w:val="24"/>
          <w:szCs w:val="24"/>
        </w:rPr>
        <w:t> 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CA4E7D" w:rsidRDefault="00CA4E7D">
      <w:pPr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br w:type="page"/>
      </w:r>
    </w:p>
    <w:p w:rsidR="00CA4E7D" w:rsidRPr="00CA4E7D" w:rsidRDefault="00CA4E7D" w:rsidP="00CA4E7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lastRenderedPageBreak/>
        <w:t>ԵԶՐԱԿԱՑՈՒԹՅՈՒՆ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փաթեթի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տնտեսական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այդ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թվում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`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փոքր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միջին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ձեռնարկատիրության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բնագավառում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b/>
          <w:bCs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CA4E7D" w:rsidRPr="00CA4E7D" w:rsidRDefault="00CA4E7D" w:rsidP="00CA4E7D">
      <w:pPr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Times New Roman"/>
          <w:sz w:val="24"/>
          <w:szCs w:val="24"/>
        </w:rPr>
        <w:t>«</w:t>
      </w:r>
      <w:r w:rsidRPr="00CA4E7D">
        <w:rPr>
          <w:rFonts w:ascii="GHEA Grapalat" w:eastAsia="Times New Roman" w:hAnsi="GHEA Grapalat" w:cs="Sylfaen"/>
          <w:sz w:val="24"/>
          <w:szCs w:val="24"/>
        </w:rPr>
        <w:t>Ագրարային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տեսչությունների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ուժը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ճանաչելու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», «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մասինե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, «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ստուգումների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անցկացման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CA4E7D">
        <w:rPr>
          <w:rFonts w:ascii="GHEA Grapalat" w:eastAsia="Times New Roman" w:hAnsi="GHEA Grapalat" w:cs="Sylfaen"/>
          <w:sz w:val="24"/>
          <w:szCs w:val="24"/>
        </w:rPr>
        <w:t>Վարչական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իրավախախտումների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օրենսգրքում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փոփոխություններ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լրացում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կատարելու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մասին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օրենքների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նախագծերի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CA4E7D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Նախագիծ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)` </w:t>
      </w:r>
      <w:r w:rsidRPr="00CA4E7D">
        <w:rPr>
          <w:rFonts w:ascii="GHEA Grapalat" w:eastAsia="Times New Roman" w:hAnsi="GHEA Grapalat" w:cs="Sylfaen"/>
          <w:sz w:val="24"/>
          <w:szCs w:val="24"/>
        </w:rPr>
        <w:t>գործարար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ներդրումային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կարգավորման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իրականացվել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են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դիտարկումներ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նախնական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փուլում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պարզ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դարձել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A4E7D">
        <w:rPr>
          <w:rFonts w:ascii="GHEA Grapalat" w:eastAsia="Times New Roman" w:hAnsi="GHEA Grapalat" w:cs="Sylfaen"/>
          <w:sz w:val="24"/>
          <w:szCs w:val="24"/>
        </w:rPr>
        <w:t>որ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Նախագծով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նախատեսվում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լուծարել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ՀՀ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նախարարության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աշխատակազմի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տեսչությունը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կարգավորել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գյուղատնտեսական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տեխնիկայի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շահագործման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դրա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վերահսկողության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հետ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կապված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հարաբերությունները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A4E7D" w:rsidRPr="00CA4E7D" w:rsidRDefault="00CA4E7D" w:rsidP="00CA4E7D">
      <w:pPr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A4E7D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կիրարկման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գործարար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ներդրումային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վրա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նախատեսվում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է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չեզոք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A4E7D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CA4E7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D3579A" w:rsidRPr="00CA4E7D" w:rsidRDefault="00D3579A" w:rsidP="00CA4E7D">
      <w:pPr>
        <w:jc w:val="both"/>
        <w:rPr>
          <w:rFonts w:ascii="GHEA Grapalat" w:hAnsi="GHEA Grapalat"/>
          <w:sz w:val="24"/>
          <w:szCs w:val="24"/>
        </w:rPr>
      </w:pPr>
    </w:p>
    <w:sectPr w:rsidR="00D3579A" w:rsidRPr="00CA4E7D" w:rsidSect="00831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765D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0000003"/>
    <w:multiLevelType w:val="multilevel"/>
    <w:tmpl w:val="16622B9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770" w:hanging="360"/>
      </w:pPr>
      <w:rPr>
        <w:rFonts w:ascii="GHEA Grapalat" w:eastAsia="Merriweather" w:hAnsi="GHEA Grapalat" w:cs="Tahoma" w:hint="default"/>
        <w:szCs w:val="24"/>
        <w:lang w:val="hy-AM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560" w:hanging="840"/>
      </w:pPr>
      <w:rPr>
        <w:rFonts w:ascii="GHEA Grapalat" w:hAnsi="GHEA Grapalat" w:cs="GHEA Grapalat" w:hint="default"/>
        <w:sz w:val="24"/>
        <w:szCs w:val="24"/>
        <w:lang w:val="hy-AM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HEA Grapalat" w:hAnsi="GHEA Grapalat" w:cs="GHEA Grapalat" w:hint="default"/>
        <w:b w:val="0"/>
        <w:sz w:val="24"/>
        <w:szCs w:val="24"/>
        <w:lang w:val="hy-AM"/>
      </w:rPr>
    </w:lvl>
  </w:abstractNum>
  <w:abstractNum w:abstractNumId="5">
    <w:nsid w:val="00000006"/>
    <w:multiLevelType w:val="singleLevel"/>
    <w:tmpl w:val="E4F4EDE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GHEA Grapalat" w:eastAsia="Merriweather" w:hAnsi="GHEA Grapalat" w:cs="Sylfaen" w:hint="default"/>
        <w:bCs/>
        <w:sz w:val="24"/>
        <w:szCs w:val="24"/>
        <w:lang w:val="hy-AM"/>
      </w:rPr>
    </w:lvl>
  </w:abstractNum>
  <w:abstractNum w:abstractNumId="6">
    <w:nsid w:val="00000007"/>
    <w:multiLevelType w:val="singleLevel"/>
    <w:tmpl w:val="74AED3D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GHEA Grapalat" w:eastAsia="Merriweather" w:hAnsi="GHEA Grapalat" w:cs="GHEA Grapalat" w:hint="default"/>
        <w:b w:val="0"/>
        <w:lang w:val="hy-AM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GHEA Grapalat" w:eastAsia="Cambria" w:hAnsi="GHEA Grapalat" w:cs="GHEA Grapalat" w:hint="default"/>
        <w:sz w:val="24"/>
        <w:szCs w:val="24"/>
        <w:lang w:val="hy-AM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30" w:hanging="360"/>
      </w:pPr>
      <w:rPr>
        <w:rFonts w:ascii="GHEA Grapalat" w:eastAsia="Merriweather" w:hAnsi="GHEA Grapalat" w:cs="Sylfaen"/>
        <w:szCs w:val="24"/>
        <w:lang w:val="hy-AM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833" w:hanging="1125"/>
      </w:pPr>
      <w:rPr>
        <w:rFonts w:ascii="GHEA Grapalat" w:eastAsia="Merriweather" w:hAnsi="GHEA Grapalat" w:cs="GHEA Grapalat" w:hint="default"/>
        <w:sz w:val="24"/>
        <w:szCs w:val="24"/>
        <w:lang w:val="en-U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140" w:hanging="705"/>
      </w:pPr>
      <w:rPr>
        <w:rFonts w:ascii="GHEA Grapalat" w:hAnsi="GHEA Grapalat" w:cs="Tahoma" w:hint="default"/>
        <w:sz w:val="24"/>
        <w:szCs w:val="24"/>
        <w:lang w:val="hy-AM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4" w:hanging="360"/>
      </w:pPr>
      <w:rPr>
        <w:rFonts w:hint="default"/>
        <w:sz w:val="24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08"/>
        </w:tabs>
        <w:ind w:left="1068" w:hanging="360"/>
      </w:pPr>
      <w:rPr>
        <w:rFonts w:ascii="GHEA Grapalat" w:hAnsi="GHEA Grapalat" w:cs="GHEA Grapalat" w:hint="default"/>
        <w:b w:val="0"/>
        <w:szCs w:val="24"/>
        <w:lang w:val="hy-AM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  <w:rPr>
        <w:rFonts w:hint="default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GHEA Grapalat" w:eastAsia="Cambria" w:hAnsi="GHEA Grapalat" w:cs="Cambria" w:hint="default"/>
        <w:b w:val="0"/>
        <w:szCs w:val="24"/>
        <w:lang w:val="en-US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GHEA Grapalat" w:eastAsia="Calibri" w:hAnsi="GHEA Grapalat" w:cs="Tahoma" w:hint="default"/>
        <w:sz w:val="24"/>
        <w:szCs w:val="24"/>
        <w:lang w:val="hy-AM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GHEA Grapalat" w:hAnsi="GHEA Grapalat" w:cs="Tahoma" w:hint="default"/>
        <w:sz w:val="24"/>
        <w:szCs w:val="24"/>
        <w:lang w:val="hy-AM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GHEA Grapalat" w:eastAsia="Merriweather" w:hAnsi="GHEA Grapalat" w:cs="Tahoma"/>
        <w:lang w:val="hy-AM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GHEA Grapalat" w:eastAsia="Merriweather" w:hAnsi="GHEA Grapalat" w:cs="Sylfaen"/>
        <w:sz w:val="24"/>
        <w:szCs w:val="24"/>
        <w:lang w:val="hy-AM"/>
      </w:rPr>
    </w:lvl>
  </w:abstractNum>
  <w:abstractNum w:abstractNumId="19">
    <w:nsid w:val="03F321F9"/>
    <w:multiLevelType w:val="hybridMultilevel"/>
    <w:tmpl w:val="E86C21E4"/>
    <w:lvl w:ilvl="0" w:tplc="88802E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10CA521C"/>
    <w:multiLevelType w:val="hybridMultilevel"/>
    <w:tmpl w:val="A70E78F2"/>
    <w:lvl w:ilvl="0" w:tplc="603A1064">
      <w:start w:val="1"/>
      <w:numFmt w:val="decimal"/>
      <w:lvlText w:val="%1)"/>
      <w:lvlJc w:val="left"/>
      <w:pPr>
        <w:ind w:left="1848" w:hanging="114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D9450D8"/>
    <w:multiLevelType w:val="hybridMultilevel"/>
    <w:tmpl w:val="F25C549A"/>
    <w:lvl w:ilvl="0" w:tplc="78FA74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7922C07"/>
    <w:multiLevelType w:val="hybridMultilevel"/>
    <w:tmpl w:val="FEB63918"/>
    <w:lvl w:ilvl="0" w:tplc="8C44787E">
      <w:start w:val="1"/>
      <w:numFmt w:val="decimal"/>
      <w:lvlText w:val="%1."/>
      <w:lvlJc w:val="left"/>
      <w:pPr>
        <w:ind w:left="760" w:hanging="510"/>
      </w:pPr>
      <w:rPr>
        <w:rFonts w:ascii="Times New Roman" w:hAnsi="Times New Roman" w:hint="default"/>
      </w:rPr>
    </w:lvl>
    <w:lvl w:ilvl="1" w:tplc="04090019">
      <w:start w:val="1"/>
      <w:numFmt w:val="lowerLetter"/>
      <w:pStyle w:val="Heading2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pStyle w:val="Heading8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370" w:hanging="180"/>
      </w:pPr>
    </w:lvl>
  </w:abstractNum>
  <w:abstractNum w:abstractNumId="23">
    <w:nsid w:val="406F16D5"/>
    <w:multiLevelType w:val="hybridMultilevel"/>
    <w:tmpl w:val="6546CDE8"/>
    <w:lvl w:ilvl="0" w:tplc="4C747D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343A2E"/>
    <w:multiLevelType w:val="hybridMultilevel"/>
    <w:tmpl w:val="2DBE50D2"/>
    <w:lvl w:ilvl="0" w:tplc="809C87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>
    <w:nsid w:val="5494723D"/>
    <w:multiLevelType w:val="hybridMultilevel"/>
    <w:tmpl w:val="A4640676"/>
    <w:lvl w:ilvl="0" w:tplc="D4102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34168C"/>
    <w:multiLevelType w:val="hybridMultilevel"/>
    <w:tmpl w:val="66D2DBB8"/>
    <w:lvl w:ilvl="0" w:tplc="9364CD1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939C9"/>
    <w:multiLevelType w:val="hybridMultilevel"/>
    <w:tmpl w:val="C1264F3E"/>
    <w:lvl w:ilvl="0" w:tplc="55785648">
      <w:start w:val="1"/>
      <w:numFmt w:val="decimal"/>
      <w:lvlText w:val="%1)"/>
      <w:lvlJc w:val="left"/>
      <w:pPr>
        <w:ind w:left="36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1979C9"/>
    <w:multiLevelType w:val="hybridMultilevel"/>
    <w:tmpl w:val="C01A41CA"/>
    <w:lvl w:ilvl="0" w:tplc="F5FA2E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7"/>
  </w:num>
  <w:num w:numId="11">
    <w:abstractNumId w:val="18"/>
  </w:num>
  <w:num w:numId="12">
    <w:abstractNumId w:val="28"/>
  </w:num>
  <w:num w:numId="13">
    <w:abstractNumId w:val="24"/>
  </w:num>
  <w:num w:numId="14">
    <w:abstractNumId w:val="23"/>
  </w:num>
  <w:num w:numId="15">
    <w:abstractNumId w:val="19"/>
  </w:num>
  <w:num w:numId="16">
    <w:abstractNumId w:val="21"/>
  </w:num>
  <w:num w:numId="17">
    <w:abstractNumId w:val="27"/>
  </w:num>
  <w:num w:numId="18">
    <w:abstractNumId w:val="26"/>
  </w:num>
  <w:num w:numId="19">
    <w:abstractNumId w:val="25"/>
  </w:num>
  <w:num w:numId="2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0"/>
    <w:rsid w:val="00053AAE"/>
    <w:rsid w:val="00114BDA"/>
    <w:rsid w:val="00150290"/>
    <w:rsid w:val="001B7767"/>
    <w:rsid w:val="001C0374"/>
    <w:rsid w:val="001D0979"/>
    <w:rsid w:val="00226F3B"/>
    <w:rsid w:val="002443F1"/>
    <w:rsid w:val="00261880"/>
    <w:rsid w:val="002630E4"/>
    <w:rsid w:val="00263363"/>
    <w:rsid w:val="00265202"/>
    <w:rsid w:val="002F6219"/>
    <w:rsid w:val="002F7606"/>
    <w:rsid w:val="00310341"/>
    <w:rsid w:val="003230C9"/>
    <w:rsid w:val="00324791"/>
    <w:rsid w:val="00340205"/>
    <w:rsid w:val="00352416"/>
    <w:rsid w:val="003C2134"/>
    <w:rsid w:val="003C5BE2"/>
    <w:rsid w:val="00402C95"/>
    <w:rsid w:val="00423641"/>
    <w:rsid w:val="0044466D"/>
    <w:rsid w:val="00446FFE"/>
    <w:rsid w:val="004502D8"/>
    <w:rsid w:val="00454871"/>
    <w:rsid w:val="00461CCA"/>
    <w:rsid w:val="004621C8"/>
    <w:rsid w:val="00495E52"/>
    <w:rsid w:val="004B02DA"/>
    <w:rsid w:val="004D3FD2"/>
    <w:rsid w:val="004E2105"/>
    <w:rsid w:val="004F4305"/>
    <w:rsid w:val="005012D0"/>
    <w:rsid w:val="00564F0E"/>
    <w:rsid w:val="005A40B8"/>
    <w:rsid w:val="005D5167"/>
    <w:rsid w:val="0068696D"/>
    <w:rsid w:val="006C673D"/>
    <w:rsid w:val="006D22D0"/>
    <w:rsid w:val="00726DFD"/>
    <w:rsid w:val="00771579"/>
    <w:rsid w:val="007A005A"/>
    <w:rsid w:val="007C430F"/>
    <w:rsid w:val="008172F5"/>
    <w:rsid w:val="00831158"/>
    <w:rsid w:val="008A71C2"/>
    <w:rsid w:val="008B28EA"/>
    <w:rsid w:val="009037CE"/>
    <w:rsid w:val="00916792"/>
    <w:rsid w:val="009353EF"/>
    <w:rsid w:val="00947C74"/>
    <w:rsid w:val="00955D63"/>
    <w:rsid w:val="00961599"/>
    <w:rsid w:val="009E0C76"/>
    <w:rsid w:val="009E5306"/>
    <w:rsid w:val="00A02BAD"/>
    <w:rsid w:val="00A146E6"/>
    <w:rsid w:val="00A34ECB"/>
    <w:rsid w:val="00A83066"/>
    <w:rsid w:val="00A926E6"/>
    <w:rsid w:val="00AA05BF"/>
    <w:rsid w:val="00AA63D6"/>
    <w:rsid w:val="00AB54F3"/>
    <w:rsid w:val="00AC4E06"/>
    <w:rsid w:val="00B16860"/>
    <w:rsid w:val="00B4171D"/>
    <w:rsid w:val="00B71071"/>
    <w:rsid w:val="00B7685B"/>
    <w:rsid w:val="00BB1961"/>
    <w:rsid w:val="00BD66FB"/>
    <w:rsid w:val="00BE3708"/>
    <w:rsid w:val="00BF658C"/>
    <w:rsid w:val="00C54142"/>
    <w:rsid w:val="00C656A4"/>
    <w:rsid w:val="00C75B71"/>
    <w:rsid w:val="00CA4E7D"/>
    <w:rsid w:val="00CC4E24"/>
    <w:rsid w:val="00CF69AD"/>
    <w:rsid w:val="00D31226"/>
    <w:rsid w:val="00D34409"/>
    <w:rsid w:val="00D3579A"/>
    <w:rsid w:val="00D866E3"/>
    <w:rsid w:val="00DF7653"/>
    <w:rsid w:val="00E0130D"/>
    <w:rsid w:val="00E544DC"/>
    <w:rsid w:val="00F02DA1"/>
    <w:rsid w:val="00F14270"/>
    <w:rsid w:val="00F20C11"/>
    <w:rsid w:val="00F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579A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BodyText"/>
    <w:link w:val="Heading2Char"/>
    <w:qFormat/>
    <w:rsid w:val="004B02DA"/>
    <w:pPr>
      <w:numPr>
        <w:ilvl w:val="1"/>
        <w:numId w:val="1"/>
      </w:numPr>
      <w:suppressAutoHyphens/>
      <w:spacing w:after="0" w:line="360" w:lineRule="auto"/>
      <w:ind w:left="1980" w:hanging="1413"/>
      <w:outlineLvl w:val="1"/>
    </w:pPr>
    <w:rPr>
      <w:rFonts w:ascii="Times Armenian" w:eastAsia="Times New Roman" w:hAnsi="Times Armenian" w:cs="Times New Roman"/>
      <w:b/>
      <w:bCs/>
      <w:iCs/>
      <w:sz w:val="24"/>
      <w:szCs w:val="24"/>
      <w:lang w:val="hy-AM" w:eastAsia="zh-CN"/>
    </w:rPr>
  </w:style>
  <w:style w:type="paragraph" w:styleId="Heading3">
    <w:name w:val="heading 3"/>
    <w:basedOn w:val="Normal"/>
    <w:next w:val="Normal"/>
    <w:link w:val="Heading3Char"/>
    <w:qFormat/>
    <w:rsid w:val="00053AAE"/>
    <w:pPr>
      <w:keepNext/>
      <w:tabs>
        <w:tab w:val="left" w:pos="851"/>
      </w:tabs>
      <w:spacing w:after="0" w:line="238" w:lineRule="atLeast"/>
      <w:ind w:firstLine="567"/>
      <w:jc w:val="both"/>
      <w:outlineLvl w:val="2"/>
    </w:pPr>
    <w:rPr>
      <w:rFonts w:ascii="Times Armenian" w:eastAsia="Times New Roman" w:hAnsi="Times Armeni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B02DA"/>
    <w:pPr>
      <w:keepNext/>
      <w:suppressAutoHyphens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zh-CN"/>
    </w:rPr>
  </w:style>
  <w:style w:type="paragraph" w:styleId="Heading5">
    <w:name w:val="heading 5"/>
    <w:basedOn w:val="Normal"/>
    <w:next w:val="Normal"/>
    <w:link w:val="Heading5Char"/>
    <w:qFormat/>
    <w:rsid w:val="004B02DA"/>
    <w:pPr>
      <w:keepNext/>
      <w:numPr>
        <w:ilvl w:val="4"/>
        <w:numId w:val="1"/>
      </w:numPr>
      <w:suppressAutoHyphens/>
      <w:spacing w:after="0" w:line="360" w:lineRule="atLeast"/>
      <w:jc w:val="both"/>
      <w:outlineLvl w:val="4"/>
    </w:pPr>
    <w:rPr>
      <w:rFonts w:ascii="Arial" w:eastAsia="Times New Roman" w:hAnsi="Arial" w:cs="Times New Roman"/>
      <w:b/>
      <w:sz w:val="20"/>
      <w:szCs w:val="20"/>
      <w:lang w:val="ru-RU" w:eastAsia="zh-CN"/>
    </w:rPr>
  </w:style>
  <w:style w:type="paragraph" w:styleId="Heading6">
    <w:name w:val="heading 6"/>
    <w:basedOn w:val="Normal"/>
    <w:next w:val="Normal"/>
    <w:link w:val="Heading6Char"/>
    <w:qFormat/>
    <w:rsid w:val="004B02DA"/>
    <w:pPr>
      <w:keepNext/>
      <w:numPr>
        <w:ilvl w:val="5"/>
        <w:numId w:val="1"/>
      </w:numPr>
      <w:suppressAutoHyphens/>
      <w:spacing w:after="0" w:line="360" w:lineRule="atLeast"/>
      <w:jc w:val="both"/>
      <w:outlineLvl w:val="5"/>
    </w:pPr>
    <w:rPr>
      <w:rFonts w:ascii="Times Armenian" w:eastAsia="Times New Roman" w:hAnsi="Times Armenian" w:cs="Times New Roman"/>
      <w:sz w:val="28"/>
      <w:szCs w:val="20"/>
      <w:lang w:val="ru-RU" w:eastAsia="zh-CN"/>
    </w:rPr>
  </w:style>
  <w:style w:type="paragraph" w:styleId="Heading7">
    <w:name w:val="heading 7"/>
    <w:basedOn w:val="Normal"/>
    <w:next w:val="Normal"/>
    <w:link w:val="Heading7Char"/>
    <w:qFormat/>
    <w:rsid w:val="004B02DA"/>
    <w:pPr>
      <w:numPr>
        <w:ilvl w:val="6"/>
        <w:numId w:val="1"/>
      </w:numPr>
      <w:suppressAutoHyphens/>
      <w:spacing w:before="240" w:after="60" w:line="240" w:lineRule="auto"/>
      <w:jc w:val="both"/>
      <w:outlineLvl w:val="6"/>
    </w:pPr>
    <w:rPr>
      <w:rFonts w:ascii="Arial LatArm" w:eastAsia="Times New Roman" w:hAnsi="Arial LatArm" w:cs="Times New Roman"/>
      <w:sz w:val="24"/>
      <w:szCs w:val="24"/>
      <w:lang w:val="ru-RU" w:eastAsia="zh-CN"/>
    </w:rPr>
  </w:style>
  <w:style w:type="paragraph" w:styleId="Heading8">
    <w:name w:val="heading 8"/>
    <w:basedOn w:val="Normal"/>
    <w:next w:val="Normal"/>
    <w:link w:val="Heading8Char"/>
    <w:qFormat/>
    <w:rsid w:val="004B02DA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Arial LatArm" w:eastAsia="Times New Roman" w:hAnsi="Arial LatArm" w:cs="Times New Roman"/>
      <w:i/>
      <w:iCs/>
      <w:sz w:val="24"/>
      <w:szCs w:val="24"/>
      <w:lang w:val="ru-RU" w:eastAsia="zh-CN"/>
    </w:rPr>
  </w:style>
  <w:style w:type="paragraph" w:styleId="Heading9">
    <w:name w:val="heading 9"/>
    <w:basedOn w:val="Normal"/>
    <w:next w:val="Normal"/>
    <w:link w:val="Heading9Char"/>
    <w:qFormat/>
    <w:rsid w:val="004B02DA"/>
    <w:pPr>
      <w:numPr>
        <w:ilvl w:val="8"/>
        <w:numId w:val="1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26188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6188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6188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rsid w:val="00261880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3579A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link w:val="NormalWebChar"/>
    <w:uiPriority w:val="99"/>
    <w:unhideWhenUsed/>
    <w:rsid w:val="00D3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3579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3579A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customStyle="1" w:styleId="a">
    <w:name w:val="Знак Знак"/>
    <w:basedOn w:val="Normal"/>
    <w:rsid w:val="00D3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nhideWhenUsed/>
    <w:rsid w:val="00771579"/>
    <w:pPr>
      <w:spacing w:after="0" w:line="240" w:lineRule="auto"/>
    </w:pPr>
    <w:rPr>
      <w:rFonts w:ascii="Tahoma" w:eastAsia="Batang" w:hAnsi="Tahoma" w:cs="Times New Roman"/>
      <w:sz w:val="16"/>
      <w:szCs w:val="16"/>
      <w:lang w:val="hy-AM"/>
    </w:rPr>
  </w:style>
  <w:style w:type="character" w:customStyle="1" w:styleId="BalloonTextChar">
    <w:name w:val="Balloon Text Char"/>
    <w:basedOn w:val="DefaultParagraphFont"/>
    <w:link w:val="BalloonText"/>
    <w:rsid w:val="00771579"/>
    <w:rPr>
      <w:rFonts w:ascii="Tahoma" w:eastAsia="Batang" w:hAnsi="Tahoma" w:cs="Times New Roman"/>
      <w:sz w:val="16"/>
      <w:szCs w:val="16"/>
      <w:lang w:val="hy-AM"/>
    </w:rPr>
  </w:style>
  <w:style w:type="character" w:styleId="CommentReference">
    <w:name w:val="annotation reference"/>
    <w:unhideWhenUsed/>
    <w:rsid w:val="007715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1579"/>
    <w:rPr>
      <w:rFonts w:ascii="Calibri" w:eastAsia="Batang" w:hAnsi="Calibri" w:cs="Times New Roman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rsid w:val="00771579"/>
    <w:rPr>
      <w:rFonts w:ascii="Calibri" w:eastAsia="Batang" w:hAnsi="Calibri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7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1579"/>
    <w:rPr>
      <w:rFonts w:ascii="Calibri" w:eastAsia="Batang" w:hAnsi="Calibri" w:cs="Times New Roman"/>
      <w:b/>
      <w:bCs/>
      <w:sz w:val="20"/>
      <w:szCs w:val="20"/>
      <w:lang w:val="hy-AM"/>
    </w:rPr>
  </w:style>
  <w:style w:type="paragraph" w:styleId="BodyText">
    <w:name w:val="Body Text"/>
    <w:basedOn w:val="Normal"/>
    <w:link w:val="BodyTextChar"/>
    <w:rsid w:val="0077157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BodyTextChar">
    <w:name w:val="Body Text Char"/>
    <w:basedOn w:val="DefaultParagraphFont"/>
    <w:link w:val="BodyText"/>
    <w:rsid w:val="00771579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MediumGrid21">
    <w:name w:val="Medium Grid 21"/>
    <w:uiPriority w:val="1"/>
    <w:qFormat/>
    <w:rsid w:val="007715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77157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71579"/>
    <w:rPr>
      <w:rFonts w:ascii="Calibri" w:eastAsia="Batang" w:hAnsi="Calibri" w:cs="Times New Roman"/>
      <w:sz w:val="24"/>
      <w:szCs w:val="24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1579"/>
    <w:rPr>
      <w:rFonts w:ascii="Calibri" w:eastAsia="Batang" w:hAnsi="Calibri" w:cs="Times New Roman"/>
      <w:sz w:val="24"/>
      <w:szCs w:val="24"/>
      <w:lang w:val="hy-AM"/>
    </w:rPr>
  </w:style>
  <w:style w:type="character" w:styleId="FootnoteReference">
    <w:name w:val="footnote reference"/>
    <w:uiPriority w:val="99"/>
    <w:unhideWhenUsed/>
    <w:rsid w:val="00771579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771579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CommentTextChar1">
    <w:name w:val="Comment Text Char1"/>
    <w:rsid w:val="00771579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771579"/>
  </w:style>
  <w:style w:type="paragraph" w:customStyle="1" w:styleId="LightGrid-Accent31">
    <w:name w:val="Light Grid - Accent 31"/>
    <w:basedOn w:val="Normal"/>
    <w:uiPriority w:val="34"/>
    <w:qFormat/>
    <w:rsid w:val="00771579"/>
    <w:pPr>
      <w:ind w:left="720"/>
      <w:contextualSpacing/>
    </w:pPr>
    <w:rPr>
      <w:rFonts w:ascii="Calibri" w:eastAsia="Batang" w:hAnsi="Calibri" w:cs="Times New Roman"/>
      <w:lang w:val="hy-AM"/>
    </w:rPr>
  </w:style>
  <w:style w:type="character" w:styleId="Hyperlink">
    <w:name w:val="Hyperlink"/>
    <w:unhideWhenUsed/>
    <w:rsid w:val="00771579"/>
    <w:rPr>
      <w:color w:val="0000FF"/>
      <w:u w:val="single"/>
    </w:rPr>
  </w:style>
  <w:style w:type="paragraph" w:customStyle="1" w:styleId="LightList-Accent31">
    <w:name w:val="Light List - Accent 31"/>
    <w:hidden/>
    <w:uiPriority w:val="99"/>
    <w:rsid w:val="00771579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MediumGrid22">
    <w:name w:val="Medium Grid 22"/>
    <w:uiPriority w:val="1"/>
    <w:qFormat/>
    <w:rsid w:val="007715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nhideWhenUsed/>
    <w:rsid w:val="00771579"/>
    <w:pPr>
      <w:tabs>
        <w:tab w:val="center" w:pos="4320"/>
        <w:tab w:val="right" w:pos="8640"/>
      </w:tabs>
      <w:spacing w:after="0" w:line="240" w:lineRule="auto"/>
    </w:pPr>
    <w:rPr>
      <w:rFonts w:ascii="Calibri" w:eastAsia="Batang" w:hAnsi="Calibri" w:cs="Times New Roman"/>
      <w:lang w:val="hy-AM"/>
    </w:rPr>
  </w:style>
  <w:style w:type="character" w:customStyle="1" w:styleId="HeaderChar">
    <w:name w:val="Header Char"/>
    <w:basedOn w:val="DefaultParagraphFont"/>
    <w:link w:val="Header"/>
    <w:rsid w:val="00771579"/>
    <w:rPr>
      <w:rFonts w:ascii="Calibri" w:eastAsia="Batang" w:hAnsi="Calibri" w:cs="Times New Roman"/>
      <w:lang w:val="hy-AM"/>
    </w:rPr>
  </w:style>
  <w:style w:type="paragraph" w:styleId="Footer">
    <w:name w:val="footer"/>
    <w:basedOn w:val="Normal"/>
    <w:link w:val="FooterChar"/>
    <w:unhideWhenUsed/>
    <w:rsid w:val="00771579"/>
    <w:pPr>
      <w:tabs>
        <w:tab w:val="center" w:pos="4320"/>
        <w:tab w:val="right" w:pos="8640"/>
      </w:tabs>
      <w:spacing w:after="0" w:line="240" w:lineRule="auto"/>
    </w:pPr>
    <w:rPr>
      <w:rFonts w:ascii="Calibri" w:eastAsia="Batang" w:hAnsi="Calibri" w:cs="Times New Roman"/>
      <w:lang w:val="hy-AM"/>
    </w:rPr>
  </w:style>
  <w:style w:type="character" w:customStyle="1" w:styleId="FooterChar">
    <w:name w:val="Footer Char"/>
    <w:basedOn w:val="DefaultParagraphFont"/>
    <w:link w:val="Footer"/>
    <w:rsid w:val="00771579"/>
    <w:rPr>
      <w:rFonts w:ascii="Calibri" w:eastAsia="Batang" w:hAnsi="Calibri" w:cs="Times New Roman"/>
      <w:lang w:val="hy-AM"/>
    </w:rPr>
  </w:style>
  <w:style w:type="paragraph" w:customStyle="1" w:styleId="hodvats">
    <w:name w:val="hodvats"/>
    <w:basedOn w:val="Normal"/>
    <w:rsid w:val="00771579"/>
    <w:pPr>
      <w:tabs>
        <w:tab w:val="left" w:pos="993"/>
        <w:tab w:val="left" w:pos="1985"/>
      </w:tabs>
      <w:spacing w:before="142" w:after="85" w:line="240" w:lineRule="exact"/>
      <w:ind w:firstLine="283"/>
      <w:jc w:val="both"/>
    </w:pPr>
    <w:rPr>
      <w:rFonts w:ascii="Dallak Helv" w:eastAsia="Times New Roman" w:hAnsi="Dallak Helv" w:cs="Times New Roman"/>
      <w:b/>
      <w:noProof/>
      <w:sz w:val="17"/>
      <w:szCs w:val="20"/>
      <w:lang w:val="hy-AM"/>
    </w:rPr>
  </w:style>
  <w:style w:type="paragraph" w:styleId="Revision">
    <w:name w:val="Revision"/>
    <w:hidden/>
    <w:uiPriority w:val="99"/>
    <w:semiHidden/>
    <w:rsid w:val="00771579"/>
    <w:pPr>
      <w:spacing w:after="0" w:line="240" w:lineRule="auto"/>
    </w:pPr>
    <w:rPr>
      <w:rFonts w:ascii="Calibri" w:eastAsia="Batang" w:hAnsi="Calibri" w:cs="Times New Roman"/>
    </w:rPr>
  </w:style>
  <w:style w:type="paragraph" w:styleId="ListBullet">
    <w:name w:val="List Bullet"/>
    <w:basedOn w:val="Normal"/>
    <w:uiPriority w:val="99"/>
    <w:unhideWhenUsed/>
    <w:rsid w:val="00771579"/>
    <w:pPr>
      <w:numPr>
        <w:numId w:val="2"/>
      </w:numPr>
      <w:contextualSpacing/>
    </w:pPr>
    <w:rPr>
      <w:rFonts w:ascii="Calibri" w:eastAsia="Batang" w:hAnsi="Calibri" w:cs="Times New Roman"/>
      <w:lang w:val="hy-AM"/>
    </w:rPr>
  </w:style>
  <w:style w:type="character" w:customStyle="1" w:styleId="Heading3Char">
    <w:name w:val="Heading 3 Char"/>
    <w:basedOn w:val="DefaultParagraphFont"/>
    <w:link w:val="Heading3"/>
    <w:rsid w:val="00053AAE"/>
    <w:rPr>
      <w:rFonts w:ascii="Times Armenian" w:eastAsia="Times New Roman" w:hAnsi="Times Armenian" w:cs="Times New Roman"/>
      <w:sz w:val="24"/>
      <w:szCs w:val="20"/>
    </w:rPr>
  </w:style>
  <w:style w:type="character" w:styleId="PageNumber">
    <w:name w:val="page number"/>
    <w:basedOn w:val="DefaultParagraphFont"/>
    <w:rsid w:val="00053AAE"/>
  </w:style>
  <w:style w:type="paragraph" w:customStyle="1" w:styleId="Char3CharCharChar">
    <w:name w:val="Char3 Char Char Char"/>
    <w:basedOn w:val="Normal"/>
    <w:next w:val="Normal"/>
    <w:semiHidden/>
    <w:rsid w:val="00053A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Bodytext0">
    <w:name w:val="Body text_"/>
    <w:basedOn w:val="DefaultParagraphFont"/>
    <w:link w:val="BodyText5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3">
    <w:name w:val="Body Text3"/>
    <w:basedOn w:val="Bodytext0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95pt">
    <w:name w:val="Body text + 9.5 pt"/>
    <w:aliases w:val="Italic,Spacing 1 pt"/>
    <w:basedOn w:val="Bodytext0"/>
    <w:rsid w:val="00726DFD"/>
    <w:rPr>
      <w:rFonts w:ascii="Tahoma" w:eastAsia="Tahoma" w:hAnsi="Tahoma" w:cs="Tahoma"/>
      <w:i/>
      <w:iCs/>
      <w:spacing w:val="20"/>
      <w:sz w:val="19"/>
      <w:szCs w:val="19"/>
      <w:shd w:val="clear" w:color="auto" w:fill="FFFFFF"/>
    </w:rPr>
  </w:style>
  <w:style w:type="paragraph" w:customStyle="1" w:styleId="BodyText5">
    <w:name w:val="Body Text5"/>
    <w:basedOn w:val="Normal"/>
    <w:link w:val="Bodytext0"/>
    <w:rsid w:val="00726DFD"/>
    <w:pPr>
      <w:shd w:val="clear" w:color="auto" w:fill="FFFFFF"/>
      <w:spacing w:after="0" w:line="475" w:lineRule="exact"/>
      <w:ind w:hanging="400"/>
    </w:pPr>
    <w:rPr>
      <w:rFonts w:ascii="Tahoma" w:eastAsia="Tahoma" w:hAnsi="Tahoma" w:cs="Tahoma"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726DFD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character" w:customStyle="1" w:styleId="Bodytext15">
    <w:name w:val="Body text (15)_"/>
    <w:basedOn w:val="DefaultParagraphFont"/>
    <w:link w:val="Bodytext150"/>
    <w:rsid w:val="00726DFD"/>
    <w:rPr>
      <w:rFonts w:ascii="Tahoma" w:eastAsia="Tahoma" w:hAnsi="Tahoma" w:cs="Tahoma"/>
      <w:spacing w:val="20"/>
      <w:sz w:val="19"/>
      <w:szCs w:val="19"/>
      <w:shd w:val="clear" w:color="auto" w:fill="FFFFFF"/>
    </w:rPr>
  </w:style>
  <w:style w:type="character" w:customStyle="1" w:styleId="Bodytext1510pt">
    <w:name w:val="Body text (15) + 10 pt"/>
    <w:aliases w:val="Not Italic,Spacing 0 pt"/>
    <w:basedOn w:val="Bodytext15"/>
    <w:rsid w:val="00726DFD"/>
    <w:rPr>
      <w:rFonts w:ascii="Tahoma" w:eastAsia="Tahoma" w:hAnsi="Tahoma" w:cs="Tahoma"/>
      <w:i/>
      <w:iCs/>
      <w:spacing w:val="0"/>
      <w:sz w:val="20"/>
      <w:szCs w:val="20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26DFD"/>
    <w:pPr>
      <w:shd w:val="clear" w:color="auto" w:fill="FFFFFF"/>
      <w:spacing w:before="300" w:after="0" w:line="0" w:lineRule="atLeast"/>
      <w:jc w:val="both"/>
    </w:pPr>
    <w:rPr>
      <w:rFonts w:ascii="Tahoma" w:eastAsia="Tahoma" w:hAnsi="Tahoma" w:cs="Tahoma"/>
      <w:spacing w:val="20"/>
      <w:sz w:val="19"/>
      <w:szCs w:val="19"/>
    </w:rPr>
  </w:style>
  <w:style w:type="character" w:customStyle="1" w:styleId="Heading2Char">
    <w:name w:val="Heading 2 Char"/>
    <w:basedOn w:val="DefaultParagraphFont"/>
    <w:link w:val="Heading2"/>
    <w:rsid w:val="004B02DA"/>
    <w:rPr>
      <w:rFonts w:ascii="Times Armenian" w:eastAsia="Times New Roman" w:hAnsi="Times Armenian" w:cs="Times New Roman"/>
      <w:b/>
      <w:bCs/>
      <w:iCs/>
      <w:sz w:val="24"/>
      <w:szCs w:val="24"/>
      <w:lang w:val="hy-AM" w:eastAsia="zh-CN"/>
    </w:rPr>
  </w:style>
  <w:style w:type="character" w:customStyle="1" w:styleId="Heading4Char">
    <w:name w:val="Heading 4 Char"/>
    <w:basedOn w:val="DefaultParagraphFont"/>
    <w:link w:val="Heading4"/>
    <w:rsid w:val="004B02DA"/>
    <w:rPr>
      <w:rFonts w:ascii="Arial Armenian" w:eastAsia="Times New Roman" w:hAnsi="Arial Armenian" w:cs="Times New Roman"/>
      <w:b/>
      <w:sz w:val="23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4B02DA"/>
    <w:rPr>
      <w:rFonts w:ascii="Arial" w:eastAsia="Times New Roman" w:hAnsi="Arial" w:cs="Times New Roman"/>
      <w:b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rsid w:val="004B02DA"/>
    <w:rPr>
      <w:rFonts w:ascii="Times Armenian" w:eastAsia="Times New Roman" w:hAnsi="Times Armenian" w:cs="Times New Roman"/>
      <w:sz w:val="28"/>
      <w:szCs w:val="20"/>
      <w:lang w:val="ru-RU" w:eastAsia="zh-CN"/>
    </w:rPr>
  </w:style>
  <w:style w:type="character" w:customStyle="1" w:styleId="Heading7Char">
    <w:name w:val="Heading 7 Char"/>
    <w:basedOn w:val="DefaultParagraphFont"/>
    <w:link w:val="Heading7"/>
    <w:rsid w:val="004B02DA"/>
    <w:rPr>
      <w:rFonts w:ascii="Arial LatArm" w:eastAsia="Times New Roman" w:hAnsi="Arial LatArm" w:cs="Times New Roman"/>
      <w:sz w:val="24"/>
      <w:szCs w:val="24"/>
      <w:lang w:val="ru-RU" w:eastAsia="zh-CN"/>
    </w:rPr>
  </w:style>
  <w:style w:type="character" w:customStyle="1" w:styleId="Heading8Char">
    <w:name w:val="Heading 8 Char"/>
    <w:basedOn w:val="DefaultParagraphFont"/>
    <w:link w:val="Heading8"/>
    <w:rsid w:val="004B02DA"/>
    <w:rPr>
      <w:rFonts w:ascii="Arial LatArm" w:eastAsia="Times New Roman" w:hAnsi="Arial LatArm" w:cs="Times New Roman"/>
      <w:i/>
      <w:iCs/>
      <w:sz w:val="24"/>
      <w:szCs w:val="24"/>
      <w:lang w:val="ru-RU" w:eastAsia="zh-CN"/>
    </w:rPr>
  </w:style>
  <w:style w:type="character" w:customStyle="1" w:styleId="Heading9Char">
    <w:name w:val="Heading 9 Char"/>
    <w:basedOn w:val="DefaultParagraphFont"/>
    <w:link w:val="Heading9"/>
    <w:rsid w:val="004B02DA"/>
    <w:rPr>
      <w:rFonts w:ascii="Arial" w:eastAsia="Times New Roman" w:hAnsi="Arial" w:cs="Times New Roman"/>
      <w:sz w:val="20"/>
      <w:szCs w:val="20"/>
      <w:lang w:val="ru-RU" w:eastAsia="zh-CN"/>
    </w:rPr>
  </w:style>
  <w:style w:type="character" w:customStyle="1" w:styleId="WW8Num1z0">
    <w:name w:val="WW8Num1z0"/>
    <w:rsid w:val="004B02DA"/>
    <w:rPr>
      <w:rFonts w:hint="default"/>
    </w:rPr>
  </w:style>
  <w:style w:type="character" w:customStyle="1" w:styleId="WW8Num2z0">
    <w:name w:val="WW8Num2z0"/>
    <w:rsid w:val="004B02DA"/>
    <w:rPr>
      <w:rFonts w:hint="default"/>
    </w:rPr>
  </w:style>
  <w:style w:type="character" w:customStyle="1" w:styleId="WW8Num3z0">
    <w:name w:val="WW8Num3z0"/>
    <w:rsid w:val="004B02DA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4z0">
    <w:name w:val="WW8Num4z0"/>
    <w:rsid w:val="004B02DA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5z0">
    <w:name w:val="WW8Num5z0"/>
    <w:rsid w:val="004B02DA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6z0">
    <w:name w:val="WW8Num6z0"/>
    <w:rsid w:val="004B02DA"/>
    <w:rPr>
      <w:rFonts w:ascii="GHEA Grapalat" w:eastAsia="Merriweather" w:hAnsi="GHEA Grapalat" w:cs="Sylfaen" w:hint="default"/>
      <w:bCs/>
      <w:sz w:val="24"/>
      <w:szCs w:val="24"/>
      <w:lang w:val="en-US"/>
    </w:rPr>
  </w:style>
  <w:style w:type="character" w:customStyle="1" w:styleId="WW8Num7z0">
    <w:name w:val="WW8Num7z0"/>
    <w:rsid w:val="004B02DA"/>
    <w:rPr>
      <w:rFonts w:ascii="GHEA Grapalat" w:eastAsia="Merriweather" w:hAnsi="GHEA Grapalat" w:cs="GHEA Grapalat" w:hint="default"/>
      <w:lang w:val="hy-AM"/>
    </w:rPr>
  </w:style>
  <w:style w:type="character" w:customStyle="1" w:styleId="WW8Num8z0">
    <w:name w:val="WW8Num8z0"/>
    <w:rsid w:val="004B02DA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9z0">
    <w:name w:val="WW8Num9z0"/>
    <w:rsid w:val="004B02DA"/>
    <w:rPr>
      <w:rFonts w:ascii="GHEA Grapalat" w:eastAsia="Merriweather" w:hAnsi="GHEA Grapalat" w:cs="Sylfaen"/>
      <w:szCs w:val="24"/>
      <w:lang w:val="hy-AM"/>
    </w:rPr>
  </w:style>
  <w:style w:type="character" w:customStyle="1" w:styleId="WW8Num10z0">
    <w:name w:val="WW8Num10z0"/>
    <w:rsid w:val="004B02DA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1z0">
    <w:name w:val="WW8Num11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2z0">
    <w:name w:val="WW8Num12z0"/>
    <w:rsid w:val="004B02DA"/>
    <w:rPr>
      <w:rFonts w:hint="default"/>
      <w:sz w:val="24"/>
    </w:rPr>
  </w:style>
  <w:style w:type="character" w:customStyle="1" w:styleId="WW8Num13z0">
    <w:name w:val="WW8Num13z0"/>
    <w:rsid w:val="004B02DA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4z0">
    <w:name w:val="WW8Num14z0"/>
    <w:rsid w:val="004B02DA"/>
    <w:rPr>
      <w:rFonts w:hint="default"/>
    </w:rPr>
  </w:style>
  <w:style w:type="character" w:customStyle="1" w:styleId="WW8Num15z0">
    <w:name w:val="WW8Num15z0"/>
    <w:rsid w:val="004B02DA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6z0">
    <w:name w:val="WW8Num16z0"/>
    <w:rsid w:val="004B02DA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8z0">
    <w:name w:val="WW8Num18z0"/>
    <w:rsid w:val="004B02DA"/>
    <w:rPr>
      <w:rFonts w:ascii="GHEA Grapalat" w:eastAsia="Merriweather" w:hAnsi="GHEA Grapalat" w:cs="Tahoma"/>
      <w:lang w:val="hy-AM"/>
    </w:rPr>
  </w:style>
  <w:style w:type="character" w:customStyle="1" w:styleId="WW8Num19z0">
    <w:name w:val="WW8Num19z0"/>
    <w:rsid w:val="004B02DA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z1">
    <w:name w:val="WW8Num2z1"/>
    <w:rsid w:val="004B02DA"/>
  </w:style>
  <w:style w:type="character" w:customStyle="1" w:styleId="WW8Num2z2">
    <w:name w:val="WW8Num2z2"/>
    <w:rsid w:val="004B02DA"/>
  </w:style>
  <w:style w:type="character" w:customStyle="1" w:styleId="WW8Num2z3">
    <w:name w:val="WW8Num2z3"/>
    <w:rsid w:val="004B02DA"/>
  </w:style>
  <w:style w:type="character" w:customStyle="1" w:styleId="WW8Num2z4">
    <w:name w:val="WW8Num2z4"/>
    <w:rsid w:val="004B02DA"/>
  </w:style>
  <w:style w:type="character" w:customStyle="1" w:styleId="WW8Num2z5">
    <w:name w:val="WW8Num2z5"/>
    <w:rsid w:val="004B02DA"/>
  </w:style>
  <w:style w:type="character" w:customStyle="1" w:styleId="WW8Num2z6">
    <w:name w:val="WW8Num2z6"/>
    <w:rsid w:val="004B02DA"/>
  </w:style>
  <w:style w:type="character" w:customStyle="1" w:styleId="WW8Num2z7">
    <w:name w:val="WW8Num2z7"/>
    <w:rsid w:val="004B02DA"/>
  </w:style>
  <w:style w:type="character" w:customStyle="1" w:styleId="WW8Num2z8">
    <w:name w:val="WW8Num2z8"/>
    <w:rsid w:val="004B02DA"/>
  </w:style>
  <w:style w:type="character" w:customStyle="1" w:styleId="WW8Num3z1">
    <w:name w:val="WW8Num3z1"/>
    <w:rsid w:val="004B02DA"/>
  </w:style>
  <w:style w:type="character" w:customStyle="1" w:styleId="WW8Num3z2">
    <w:name w:val="WW8Num3z2"/>
    <w:rsid w:val="004B02DA"/>
  </w:style>
  <w:style w:type="character" w:customStyle="1" w:styleId="WW8Num3z3">
    <w:name w:val="WW8Num3z3"/>
    <w:rsid w:val="004B02DA"/>
  </w:style>
  <w:style w:type="character" w:customStyle="1" w:styleId="WW8Num3z4">
    <w:name w:val="WW8Num3z4"/>
    <w:rsid w:val="004B02DA"/>
  </w:style>
  <w:style w:type="character" w:customStyle="1" w:styleId="WW8Num3z5">
    <w:name w:val="WW8Num3z5"/>
    <w:rsid w:val="004B02DA"/>
  </w:style>
  <w:style w:type="character" w:customStyle="1" w:styleId="WW8Num3z6">
    <w:name w:val="WW8Num3z6"/>
    <w:rsid w:val="004B02DA"/>
  </w:style>
  <w:style w:type="character" w:customStyle="1" w:styleId="WW8Num3z7">
    <w:name w:val="WW8Num3z7"/>
    <w:rsid w:val="004B02DA"/>
  </w:style>
  <w:style w:type="character" w:customStyle="1" w:styleId="WW8Num3z8">
    <w:name w:val="WW8Num3z8"/>
    <w:rsid w:val="004B02DA"/>
  </w:style>
  <w:style w:type="character" w:customStyle="1" w:styleId="WW8Num4z1">
    <w:name w:val="WW8Num4z1"/>
    <w:rsid w:val="004B02DA"/>
  </w:style>
  <w:style w:type="character" w:customStyle="1" w:styleId="WW8Num4z2">
    <w:name w:val="WW8Num4z2"/>
    <w:rsid w:val="004B02DA"/>
  </w:style>
  <w:style w:type="character" w:customStyle="1" w:styleId="WW8Num4z3">
    <w:name w:val="WW8Num4z3"/>
    <w:rsid w:val="004B02DA"/>
  </w:style>
  <w:style w:type="character" w:customStyle="1" w:styleId="WW8Num4z4">
    <w:name w:val="WW8Num4z4"/>
    <w:rsid w:val="004B02DA"/>
  </w:style>
  <w:style w:type="character" w:customStyle="1" w:styleId="WW8Num4z5">
    <w:name w:val="WW8Num4z5"/>
    <w:rsid w:val="004B02DA"/>
  </w:style>
  <w:style w:type="character" w:customStyle="1" w:styleId="WW8Num4z6">
    <w:name w:val="WW8Num4z6"/>
    <w:rsid w:val="004B02DA"/>
  </w:style>
  <w:style w:type="character" w:customStyle="1" w:styleId="WW8Num4z7">
    <w:name w:val="WW8Num4z7"/>
    <w:rsid w:val="004B02DA"/>
  </w:style>
  <w:style w:type="character" w:customStyle="1" w:styleId="WW8Num4z8">
    <w:name w:val="WW8Num4z8"/>
    <w:rsid w:val="004B02DA"/>
  </w:style>
  <w:style w:type="character" w:customStyle="1" w:styleId="WW8Num5z1">
    <w:name w:val="WW8Num5z1"/>
    <w:rsid w:val="004B02DA"/>
  </w:style>
  <w:style w:type="character" w:customStyle="1" w:styleId="WW8Num5z2">
    <w:name w:val="WW8Num5z2"/>
    <w:rsid w:val="004B02DA"/>
  </w:style>
  <w:style w:type="character" w:customStyle="1" w:styleId="WW8Num5z3">
    <w:name w:val="WW8Num5z3"/>
    <w:rsid w:val="004B02DA"/>
  </w:style>
  <w:style w:type="character" w:customStyle="1" w:styleId="WW8Num5z4">
    <w:name w:val="WW8Num5z4"/>
    <w:rsid w:val="004B02DA"/>
  </w:style>
  <w:style w:type="character" w:customStyle="1" w:styleId="WW8Num5z5">
    <w:name w:val="WW8Num5z5"/>
    <w:rsid w:val="004B02DA"/>
  </w:style>
  <w:style w:type="character" w:customStyle="1" w:styleId="WW8Num5z6">
    <w:name w:val="WW8Num5z6"/>
    <w:rsid w:val="004B02DA"/>
  </w:style>
  <w:style w:type="character" w:customStyle="1" w:styleId="WW8Num5z7">
    <w:name w:val="WW8Num5z7"/>
    <w:rsid w:val="004B02DA"/>
  </w:style>
  <w:style w:type="character" w:customStyle="1" w:styleId="WW8Num5z8">
    <w:name w:val="WW8Num5z8"/>
    <w:rsid w:val="004B02DA"/>
  </w:style>
  <w:style w:type="character" w:customStyle="1" w:styleId="WW8Num6z1">
    <w:name w:val="WW8Num6z1"/>
    <w:rsid w:val="004B02DA"/>
  </w:style>
  <w:style w:type="character" w:customStyle="1" w:styleId="WW8Num6z2">
    <w:name w:val="WW8Num6z2"/>
    <w:rsid w:val="004B02DA"/>
  </w:style>
  <w:style w:type="character" w:customStyle="1" w:styleId="WW8Num6z3">
    <w:name w:val="WW8Num6z3"/>
    <w:rsid w:val="004B02DA"/>
  </w:style>
  <w:style w:type="character" w:customStyle="1" w:styleId="WW8Num6z4">
    <w:name w:val="WW8Num6z4"/>
    <w:rsid w:val="004B02DA"/>
  </w:style>
  <w:style w:type="character" w:customStyle="1" w:styleId="WW8Num6z5">
    <w:name w:val="WW8Num6z5"/>
    <w:rsid w:val="004B02DA"/>
  </w:style>
  <w:style w:type="character" w:customStyle="1" w:styleId="WW8Num6z6">
    <w:name w:val="WW8Num6z6"/>
    <w:rsid w:val="004B02DA"/>
  </w:style>
  <w:style w:type="character" w:customStyle="1" w:styleId="WW8Num6z7">
    <w:name w:val="WW8Num6z7"/>
    <w:rsid w:val="004B02DA"/>
  </w:style>
  <w:style w:type="character" w:customStyle="1" w:styleId="WW8Num6z8">
    <w:name w:val="WW8Num6z8"/>
    <w:rsid w:val="004B02DA"/>
  </w:style>
  <w:style w:type="character" w:customStyle="1" w:styleId="WW8Num7z1">
    <w:name w:val="WW8Num7z1"/>
    <w:rsid w:val="004B02DA"/>
  </w:style>
  <w:style w:type="character" w:customStyle="1" w:styleId="WW8Num7z2">
    <w:name w:val="WW8Num7z2"/>
    <w:rsid w:val="004B02DA"/>
  </w:style>
  <w:style w:type="character" w:customStyle="1" w:styleId="WW8Num7z3">
    <w:name w:val="WW8Num7z3"/>
    <w:rsid w:val="004B02DA"/>
  </w:style>
  <w:style w:type="character" w:customStyle="1" w:styleId="WW8Num7z4">
    <w:name w:val="WW8Num7z4"/>
    <w:rsid w:val="004B02DA"/>
  </w:style>
  <w:style w:type="character" w:customStyle="1" w:styleId="WW8Num7z5">
    <w:name w:val="WW8Num7z5"/>
    <w:rsid w:val="004B02DA"/>
  </w:style>
  <w:style w:type="character" w:customStyle="1" w:styleId="WW8Num7z6">
    <w:name w:val="WW8Num7z6"/>
    <w:rsid w:val="004B02DA"/>
  </w:style>
  <w:style w:type="character" w:customStyle="1" w:styleId="WW8Num7z7">
    <w:name w:val="WW8Num7z7"/>
    <w:rsid w:val="004B02DA"/>
  </w:style>
  <w:style w:type="character" w:customStyle="1" w:styleId="WW8Num7z8">
    <w:name w:val="WW8Num7z8"/>
    <w:rsid w:val="004B02DA"/>
  </w:style>
  <w:style w:type="character" w:customStyle="1" w:styleId="WW8Num8z1">
    <w:name w:val="WW8Num8z1"/>
    <w:rsid w:val="004B02DA"/>
  </w:style>
  <w:style w:type="character" w:customStyle="1" w:styleId="WW8Num8z2">
    <w:name w:val="WW8Num8z2"/>
    <w:rsid w:val="004B02DA"/>
  </w:style>
  <w:style w:type="character" w:customStyle="1" w:styleId="WW8Num8z3">
    <w:name w:val="WW8Num8z3"/>
    <w:rsid w:val="004B02DA"/>
  </w:style>
  <w:style w:type="character" w:customStyle="1" w:styleId="WW8Num8z4">
    <w:name w:val="WW8Num8z4"/>
    <w:rsid w:val="004B02DA"/>
  </w:style>
  <w:style w:type="character" w:customStyle="1" w:styleId="WW8Num8z5">
    <w:name w:val="WW8Num8z5"/>
    <w:rsid w:val="004B02DA"/>
  </w:style>
  <w:style w:type="character" w:customStyle="1" w:styleId="WW8Num8z6">
    <w:name w:val="WW8Num8z6"/>
    <w:rsid w:val="004B02DA"/>
  </w:style>
  <w:style w:type="character" w:customStyle="1" w:styleId="WW8Num8z7">
    <w:name w:val="WW8Num8z7"/>
    <w:rsid w:val="004B02DA"/>
  </w:style>
  <w:style w:type="character" w:customStyle="1" w:styleId="WW8Num8z8">
    <w:name w:val="WW8Num8z8"/>
    <w:rsid w:val="004B02DA"/>
  </w:style>
  <w:style w:type="character" w:customStyle="1" w:styleId="WW8Num9z1">
    <w:name w:val="WW8Num9z1"/>
    <w:rsid w:val="004B02DA"/>
  </w:style>
  <w:style w:type="character" w:customStyle="1" w:styleId="WW8Num9z2">
    <w:name w:val="WW8Num9z2"/>
    <w:rsid w:val="004B02DA"/>
  </w:style>
  <w:style w:type="character" w:customStyle="1" w:styleId="WW8Num9z3">
    <w:name w:val="WW8Num9z3"/>
    <w:rsid w:val="004B02DA"/>
  </w:style>
  <w:style w:type="character" w:customStyle="1" w:styleId="WW8Num9z4">
    <w:name w:val="WW8Num9z4"/>
    <w:rsid w:val="004B02DA"/>
  </w:style>
  <w:style w:type="character" w:customStyle="1" w:styleId="WW8Num9z5">
    <w:name w:val="WW8Num9z5"/>
    <w:rsid w:val="004B02DA"/>
  </w:style>
  <w:style w:type="character" w:customStyle="1" w:styleId="WW8Num9z6">
    <w:name w:val="WW8Num9z6"/>
    <w:rsid w:val="004B02DA"/>
  </w:style>
  <w:style w:type="character" w:customStyle="1" w:styleId="WW8Num9z7">
    <w:name w:val="WW8Num9z7"/>
    <w:rsid w:val="004B02DA"/>
  </w:style>
  <w:style w:type="character" w:customStyle="1" w:styleId="WW8Num9z8">
    <w:name w:val="WW8Num9z8"/>
    <w:rsid w:val="004B02DA"/>
  </w:style>
  <w:style w:type="character" w:customStyle="1" w:styleId="WW8Num10z1">
    <w:name w:val="WW8Num10z1"/>
    <w:rsid w:val="004B02DA"/>
  </w:style>
  <w:style w:type="character" w:customStyle="1" w:styleId="WW8Num10z2">
    <w:name w:val="WW8Num10z2"/>
    <w:rsid w:val="004B02DA"/>
  </w:style>
  <w:style w:type="character" w:customStyle="1" w:styleId="WW8Num10z3">
    <w:name w:val="WW8Num10z3"/>
    <w:rsid w:val="004B02DA"/>
  </w:style>
  <w:style w:type="character" w:customStyle="1" w:styleId="WW8Num10z4">
    <w:name w:val="WW8Num10z4"/>
    <w:rsid w:val="004B02DA"/>
  </w:style>
  <w:style w:type="character" w:customStyle="1" w:styleId="WW8Num10z5">
    <w:name w:val="WW8Num10z5"/>
    <w:rsid w:val="004B02DA"/>
  </w:style>
  <w:style w:type="character" w:customStyle="1" w:styleId="WW8Num10z6">
    <w:name w:val="WW8Num10z6"/>
    <w:rsid w:val="004B02DA"/>
  </w:style>
  <w:style w:type="character" w:customStyle="1" w:styleId="WW8Num10z7">
    <w:name w:val="WW8Num10z7"/>
    <w:rsid w:val="004B02DA"/>
  </w:style>
  <w:style w:type="character" w:customStyle="1" w:styleId="WW8Num10z8">
    <w:name w:val="WW8Num10z8"/>
    <w:rsid w:val="004B02DA"/>
  </w:style>
  <w:style w:type="character" w:customStyle="1" w:styleId="WW8Num11z1">
    <w:name w:val="WW8Num11z1"/>
    <w:rsid w:val="004B02DA"/>
  </w:style>
  <w:style w:type="character" w:customStyle="1" w:styleId="WW8Num11z2">
    <w:name w:val="WW8Num11z2"/>
    <w:rsid w:val="004B02DA"/>
  </w:style>
  <w:style w:type="character" w:customStyle="1" w:styleId="WW8Num11z3">
    <w:name w:val="WW8Num11z3"/>
    <w:rsid w:val="004B02DA"/>
  </w:style>
  <w:style w:type="character" w:customStyle="1" w:styleId="WW8Num11z4">
    <w:name w:val="WW8Num11z4"/>
    <w:rsid w:val="004B02DA"/>
  </w:style>
  <w:style w:type="character" w:customStyle="1" w:styleId="WW8Num11z5">
    <w:name w:val="WW8Num11z5"/>
    <w:rsid w:val="004B02DA"/>
  </w:style>
  <w:style w:type="character" w:customStyle="1" w:styleId="WW8Num11z6">
    <w:name w:val="WW8Num11z6"/>
    <w:rsid w:val="004B02DA"/>
  </w:style>
  <w:style w:type="character" w:customStyle="1" w:styleId="WW8Num11z7">
    <w:name w:val="WW8Num11z7"/>
    <w:rsid w:val="004B02DA"/>
  </w:style>
  <w:style w:type="character" w:customStyle="1" w:styleId="WW8Num11z8">
    <w:name w:val="WW8Num11z8"/>
    <w:rsid w:val="004B02DA"/>
  </w:style>
  <w:style w:type="character" w:customStyle="1" w:styleId="WW8Num12z1">
    <w:name w:val="WW8Num12z1"/>
    <w:rsid w:val="004B02DA"/>
  </w:style>
  <w:style w:type="character" w:customStyle="1" w:styleId="WW8Num12z2">
    <w:name w:val="WW8Num12z2"/>
    <w:rsid w:val="004B02DA"/>
  </w:style>
  <w:style w:type="character" w:customStyle="1" w:styleId="WW8Num12z3">
    <w:name w:val="WW8Num12z3"/>
    <w:rsid w:val="004B02DA"/>
  </w:style>
  <w:style w:type="character" w:customStyle="1" w:styleId="WW8Num12z4">
    <w:name w:val="WW8Num12z4"/>
    <w:rsid w:val="004B02DA"/>
  </w:style>
  <w:style w:type="character" w:customStyle="1" w:styleId="WW8Num12z5">
    <w:name w:val="WW8Num12z5"/>
    <w:rsid w:val="004B02DA"/>
  </w:style>
  <w:style w:type="character" w:customStyle="1" w:styleId="WW8Num12z6">
    <w:name w:val="WW8Num12z6"/>
    <w:rsid w:val="004B02DA"/>
  </w:style>
  <w:style w:type="character" w:customStyle="1" w:styleId="WW8Num12z7">
    <w:name w:val="WW8Num12z7"/>
    <w:rsid w:val="004B02DA"/>
  </w:style>
  <w:style w:type="character" w:customStyle="1" w:styleId="WW8Num12z8">
    <w:name w:val="WW8Num12z8"/>
    <w:rsid w:val="004B02DA"/>
  </w:style>
  <w:style w:type="character" w:customStyle="1" w:styleId="WW8Num13z1">
    <w:name w:val="WW8Num13z1"/>
    <w:rsid w:val="004B02DA"/>
  </w:style>
  <w:style w:type="character" w:customStyle="1" w:styleId="WW8Num13z2">
    <w:name w:val="WW8Num13z2"/>
    <w:rsid w:val="004B02DA"/>
  </w:style>
  <w:style w:type="character" w:customStyle="1" w:styleId="WW8Num13z3">
    <w:name w:val="WW8Num13z3"/>
    <w:rsid w:val="004B02DA"/>
  </w:style>
  <w:style w:type="character" w:customStyle="1" w:styleId="WW8Num13z4">
    <w:name w:val="WW8Num13z4"/>
    <w:rsid w:val="004B02DA"/>
  </w:style>
  <w:style w:type="character" w:customStyle="1" w:styleId="WW8Num13z5">
    <w:name w:val="WW8Num13z5"/>
    <w:rsid w:val="004B02DA"/>
  </w:style>
  <w:style w:type="character" w:customStyle="1" w:styleId="WW8Num13z6">
    <w:name w:val="WW8Num13z6"/>
    <w:rsid w:val="004B02DA"/>
  </w:style>
  <w:style w:type="character" w:customStyle="1" w:styleId="WW8Num13z7">
    <w:name w:val="WW8Num13z7"/>
    <w:rsid w:val="004B02DA"/>
  </w:style>
  <w:style w:type="character" w:customStyle="1" w:styleId="WW8Num13z8">
    <w:name w:val="WW8Num13z8"/>
    <w:rsid w:val="004B02DA"/>
  </w:style>
  <w:style w:type="character" w:customStyle="1" w:styleId="WW8Num14z1">
    <w:name w:val="WW8Num14z1"/>
    <w:rsid w:val="004B02DA"/>
  </w:style>
  <w:style w:type="character" w:customStyle="1" w:styleId="WW8Num14z2">
    <w:name w:val="WW8Num14z2"/>
    <w:rsid w:val="004B02DA"/>
  </w:style>
  <w:style w:type="character" w:customStyle="1" w:styleId="WW8Num14z3">
    <w:name w:val="WW8Num14z3"/>
    <w:rsid w:val="004B02DA"/>
  </w:style>
  <w:style w:type="character" w:customStyle="1" w:styleId="WW8Num14z4">
    <w:name w:val="WW8Num14z4"/>
    <w:rsid w:val="004B02DA"/>
  </w:style>
  <w:style w:type="character" w:customStyle="1" w:styleId="WW8Num14z5">
    <w:name w:val="WW8Num14z5"/>
    <w:rsid w:val="004B02DA"/>
  </w:style>
  <w:style w:type="character" w:customStyle="1" w:styleId="WW8Num14z6">
    <w:name w:val="WW8Num14z6"/>
    <w:rsid w:val="004B02DA"/>
  </w:style>
  <w:style w:type="character" w:customStyle="1" w:styleId="WW8Num14z7">
    <w:name w:val="WW8Num14z7"/>
    <w:rsid w:val="004B02DA"/>
  </w:style>
  <w:style w:type="character" w:customStyle="1" w:styleId="WW8Num14z8">
    <w:name w:val="WW8Num14z8"/>
    <w:rsid w:val="004B02DA"/>
  </w:style>
  <w:style w:type="character" w:customStyle="1" w:styleId="WW8Num15z1">
    <w:name w:val="WW8Num15z1"/>
    <w:rsid w:val="004B02DA"/>
  </w:style>
  <w:style w:type="character" w:customStyle="1" w:styleId="WW8Num15z2">
    <w:name w:val="WW8Num15z2"/>
    <w:rsid w:val="004B02DA"/>
  </w:style>
  <w:style w:type="character" w:customStyle="1" w:styleId="WW8Num15z3">
    <w:name w:val="WW8Num15z3"/>
    <w:rsid w:val="004B02DA"/>
  </w:style>
  <w:style w:type="character" w:customStyle="1" w:styleId="WW8Num15z4">
    <w:name w:val="WW8Num15z4"/>
    <w:rsid w:val="004B02DA"/>
  </w:style>
  <w:style w:type="character" w:customStyle="1" w:styleId="WW8Num15z5">
    <w:name w:val="WW8Num15z5"/>
    <w:rsid w:val="004B02DA"/>
  </w:style>
  <w:style w:type="character" w:customStyle="1" w:styleId="WW8Num15z6">
    <w:name w:val="WW8Num15z6"/>
    <w:rsid w:val="004B02DA"/>
  </w:style>
  <w:style w:type="character" w:customStyle="1" w:styleId="WW8Num15z7">
    <w:name w:val="WW8Num15z7"/>
    <w:rsid w:val="004B02DA"/>
  </w:style>
  <w:style w:type="character" w:customStyle="1" w:styleId="WW8Num15z8">
    <w:name w:val="WW8Num15z8"/>
    <w:rsid w:val="004B02DA"/>
  </w:style>
  <w:style w:type="character" w:customStyle="1" w:styleId="WW8Num16z1">
    <w:name w:val="WW8Num16z1"/>
    <w:rsid w:val="004B02DA"/>
  </w:style>
  <w:style w:type="character" w:customStyle="1" w:styleId="WW8Num16z2">
    <w:name w:val="WW8Num16z2"/>
    <w:rsid w:val="004B02DA"/>
  </w:style>
  <w:style w:type="character" w:customStyle="1" w:styleId="WW8Num16z3">
    <w:name w:val="WW8Num16z3"/>
    <w:rsid w:val="004B02DA"/>
  </w:style>
  <w:style w:type="character" w:customStyle="1" w:styleId="WW8Num16z4">
    <w:name w:val="WW8Num16z4"/>
    <w:rsid w:val="004B02DA"/>
  </w:style>
  <w:style w:type="character" w:customStyle="1" w:styleId="WW8Num16z5">
    <w:name w:val="WW8Num16z5"/>
    <w:rsid w:val="004B02DA"/>
  </w:style>
  <w:style w:type="character" w:customStyle="1" w:styleId="WW8Num16z6">
    <w:name w:val="WW8Num16z6"/>
    <w:rsid w:val="004B02DA"/>
  </w:style>
  <w:style w:type="character" w:customStyle="1" w:styleId="WW8Num16z7">
    <w:name w:val="WW8Num16z7"/>
    <w:rsid w:val="004B02DA"/>
  </w:style>
  <w:style w:type="character" w:customStyle="1" w:styleId="WW8Num16z8">
    <w:name w:val="WW8Num16z8"/>
    <w:rsid w:val="004B02DA"/>
  </w:style>
  <w:style w:type="character" w:customStyle="1" w:styleId="WW8Num17z1">
    <w:name w:val="WW8Num17z1"/>
    <w:rsid w:val="004B02DA"/>
  </w:style>
  <w:style w:type="character" w:customStyle="1" w:styleId="WW8Num17z2">
    <w:name w:val="WW8Num17z2"/>
    <w:rsid w:val="004B02DA"/>
  </w:style>
  <w:style w:type="character" w:customStyle="1" w:styleId="WW8Num17z3">
    <w:name w:val="WW8Num17z3"/>
    <w:rsid w:val="004B02DA"/>
  </w:style>
  <w:style w:type="character" w:customStyle="1" w:styleId="WW8Num17z4">
    <w:name w:val="WW8Num17z4"/>
    <w:rsid w:val="004B02DA"/>
  </w:style>
  <w:style w:type="character" w:customStyle="1" w:styleId="WW8Num17z5">
    <w:name w:val="WW8Num17z5"/>
    <w:rsid w:val="004B02DA"/>
  </w:style>
  <w:style w:type="character" w:customStyle="1" w:styleId="WW8Num17z6">
    <w:name w:val="WW8Num17z6"/>
    <w:rsid w:val="004B02DA"/>
  </w:style>
  <w:style w:type="character" w:customStyle="1" w:styleId="WW8Num17z7">
    <w:name w:val="WW8Num17z7"/>
    <w:rsid w:val="004B02DA"/>
  </w:style>
  <w:style w:type="character" w:customStyle="1" w:styleId="WW8Num17z8">
    <w:name w:val="WW8Num17z8"/>
    <w:rsid w:val="004B02DA"/>
  </w:style>
  <w:style w:type="character" w:customStyle="1" w:styleId="WW8Num18z1">
    <w:name w:val="WW8Num18z1"/>
    <w:rsid w:val="004B02DA"/>
  </w:style>
  <w:style w:type="character" w:customStyle="1" w:styleId="WW8Num18z2">
    <w:name w:val="WW8Num18z2"/>
    <w:rsid w:val="004B02DA"/>
  </w:style>
  <w:style w:type="character" w:customStyle="1" w:styleId="WW8Num18z3">
    <w:name w:val="WW8Num18z3"/>
    <w:rsid w:val="004B02DA"/>
  </w:style>
  <w:style w:type="character" w:customStyle="1" w:styleId="WW8Num18z4">
    <w:name w:val="WW8Num18z4"/>
    <w:rsid w:val="004B02DA"/>
  </w:style>
  <w:style w:type="character" w:customStyle="1" w:styleId="WW8Num18z5">
    <w:name w:val="WW8Num18z5"/>
    <w:rsid w:val="004B02DA"/>
  </w:style>
  <w:style w:type="character" w:customStyle="1" w:styleId="WW8Num18z6">
    <w:name w:val="WW8Num18z6"/>
    <w:rsid w:val="004B02DA"/>
  </w:style>
  <w:style w:type="character" w:customStyle="1" w:styleId="WW8Num18z7">
    <w:name w:val="WW8Num18z7"/>
    <w:rsid w:val="004B02DA"/>
  </w:style>
  <w:style w:type="character" w:customStyle="1" w:styleId="WW8Num18z8">
    <w:name w:val="WW8Num18z8"/>
    <w:rsid w:val="004B02DA"/>
  </w:style>
  <w:style w:type="character" w:customStyle="1" w:styleId="WW8Num19z1">
    <w:name w:val="WW8Num19z1"/>
    <w:rsid w:val="004B02DA"/>
  </w:style>
  <w:style w:type="character" w:customStyle="1" w:styleId="WW8Num19z2">
    <w:name w:val="WW8Num19z2"/>
    <w:rsid w:val="004B02DA"/>
  </w:style>
  <w:style w:type="character" w:customStyle="1" w:styleId="WW8Num19z3">
    <w:name w:val="WW8Num19z3"/>
    <w:rsid w:val="004B02DA"/>
  </w:style>
  <w:style w:type="character" w:customStyle="1" w:styleId="WW8Num19z4">
    <w:name w:val="WW8Num19z4"/>
    <w:rsid w:val="004B02DA"/>
  </w:style>
  <w:style w:type="character" w:customStyle="1" w:styleId="WW8Num19z5">
    <w:name w:val="WW8Num19z5"/>
    <w:rsid w:val="004B02DA"/>
  </w:style>
  <w:style w:type="character" w:customStyle="1" w:styleId="WW8Num19z6">
    <w:name w:val="WW8Num19z6"/>
    <w:rsid w:val="004B02DA"/>
  </w:style>
  <w:style w:type="character" w:customStyle="1" w:styleId="WW8Num19z7">
    <w:name w:val="WW8Num19z7"/>
    <w:rsid w:val="004B02DA"/>
  </w:style>
  <w:style w:type="character" w:customStyle="1" w:styleId="WW8Num19z8">
    <w:name w:val="WW8Num19z8"/>
    <w:rsid w:val="004B02DA"/>
  </w:style>
  <w:style w:type="character" w:customStyle="1" w:styleId="WW8Num20z0">
    <w:name w:val="WW8Num20z0"/>
    <w:rsid w:val="004B02DA"/>
    <w:rPr>
      <w:rFonts w:hint="default"/>
    </w:rPr>
  </w:style>
  <w:style w:type="character" w:customStyle="1" w:styleId="WW8Num20z1">
    <w:name w:val="WW8Num20z1"/>
    <w:rsid w:val="004B02DA"/>
  </w:style>
  <w:style w:type="character" w:customStyle="1" w:styleId="WW8Num20z2">
    <w:name w:val="WW8Num20z2"/>
    <w:rsid w:val="004B02DA"/>
  </w:style>
  <w:style w:type="character" w:customStyle="1" w:styleId="WW8Num20z3">
    <w:name w:val="WW8Num20z3"/>
    <w:rsid w:val="004B02DA"/>
  </w:style>
  <w:style w:type="character" w:customStyle="1" w:styleId="WW8Num20z4">
    <w:name w:val="WW8Num20z4"/>
    <w:rsid w:val="004B02DA"/>
  </w:style>
  <w:style w:type="character" w:customStyle="1" w:styleId="WW8Num20z5">
    <w:name w:val="WW8Num20z5"/>
    <w:rsid w:val="004B02DA"/>
  </w:style>
  <w:style w:type="character" w:customStyle="1" w:styleId="WW8Num20z6">
    <w:name w:val="WW8Num20z6"/>
    <w:rsid w:val="004B02DA"/>
  </w:style>
  <w:style w:type="character" w:customStyle="1" w:styleId="WW8Num20z7">
    <w:name w:val="WW8Num20z7"/>
    <w:rsid w:val="004B02DA"/>
  </w:style>
  <w:style w:type="character" w:customStyle="1" w:styleId="WW8Num20z8">
    <w:name w:val="WW8Num20z8"/>
    <w:rsid w:val="004B02DA"/>
  </w:style>
  <w:style w:type="character" w:customStyle="1" w:styleId="WW8Num21z0">
    <w:name w:val="WW8Num21z0"/>
    <w:rsid w:val="004B02DA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4B02DA"/>
  </w:style>
  <w:style w:type="character" w:customStyle="1" w:styleId="WW8Num21z2">
    <w:name w:val="WW8Num21z2"/>
    <w:rsid w:val="004B02DA"/>
  </w:style>
  <w:style w:type="character" w:customStyle="1" w:styleId="WW8Num21z3">
    <w:name w:val="WW8Num21z3"/>
    <w:rsid w:val="004B02DA"/>
  </w:style>
  <w:style w:type="character" w:customStyle="1" w:styleId="WW8Num21z4">
    <w:name w:val="WW8Num21z4"/>
    <w:rsid w:val="004B02DA"/>
  </w:style>
  <w:style w:type="character" w:customStyle="1" w:styleId="WW8Num21z5">
    <w:name w:val="WW8Num21z5"/>
    <w:rsid w:val="004B02DA"/>
  </w:style>
  <w:style w:type="character" w:customStyle="1" w:styleId="WW8Num21z6">
    <w:name w:val="WW8Num21z6"/>
    <w:rsid w:val="004B02DA"/>
  </w:style>
  <w:style w:type="character" w:customStyle="1" w:styleId="WW8Num21z7">
    <w:name w:val="WW8Num21z7"/>
    <w:rsid w:val="004B02DA"/>
  </w:style>
  <w:style w:type="character" w:customStyle="1" w:styleId="WW8Num21z8">
    <w:name w:val="WW8Num21z8"/>
    <w:rsid w:val="004B02DA"/>
  </w:style>
  <w:style w:type="character" w:customStyle="1" w:styleId="WW8Num22z0">
    <w:name w:val="WW8Num22z0"/>
    <w:rsid w:val="004B02DA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4B02DA"/>
  </w:style>
  <w:style w:type="character" w:customStyle="1" w:styleId="WW8Num22z2">
    <w:name w:val="WW8Num22z2"/>
    <w:rsid w:val="004B02DA"/>
  </w:style>
  <w:style w:type="character" w:customStyle="1" w:styleId="WW8Num22z3">
    <w:name w:val="WW8Num22z3"/>
    <w:rsid w:val="004B02DA"/>
  </w:style>
  <w:style w:type="character" w:customStyle="1" w:styleId="WW8Num22z4">
    <w:name w:val="WW8Num22z4"/>
    <w:rsid w:val="004B02DA"/>
  </w:style>
  <w:style w:type="character" w:customStyle="1" w:styleId="WW8Num22z5">
    <w:name w:val="WW8Num22z5"/>
    <w:rsid w:val="004B02DA"/>
  </w:style>
  <w:style w:type="character" w:customStyle="1" w:styleId="WW8Num22z6">
    <w:name w:val="WW8Num22z6"/>
    <w:rsid w:val="004B02DA"/>
  </w:style>
  <w:style w:type="character" w:customStyle="1" w:styleId="WW8Num22z7">
    <w:name w:val="WW8Num22z7"/>
    <w:rsid w:val="004B02DA"/>
  </w:style>
  <w:style w:type="character" w:customStyle="1" w:styleId="WW8Num22z8">
    <w:name w:val="WW8Num22z8"/>
    <w:rsid w:val="004B02DA"/>
  </w:style>
  <w:style w:type="character" w:customStyle="1" w:styleId="WW8Num23z0">
    <w:name w:val="WW8Num23z0"/>
    <w:rsid w:val="004B02DA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4B02DA"/>
    <w:rPr>
      <w:rFonts w:ascii="Courier New" w:hAnsi="Courier New" w:cs="Courier New" w:hint="default"/>
    </w:rPr>
  </w:style>
  <w:style w:type="character" w:customStyle="1" w:styleId="WW8Num23z2">
    <w:name w:val="WW8Num23z2"/>
    <w:rsid w:val="004B02DA"/>
    <w:rPr>
      <w:rFonts w:ascii="Wingdings" w:hAnsi="Wingdings" w:cs="Wingdings" w:hint="default"/>
    </w:rPr>
  </w:style>
  <w:style w:type="character" w:customStyle="1" w:styleId="WW8Num23z3">
    <w:name w:val="WW8Num23z3"/>
    <w:rsid w:val="004B02DA"/>
    <w:rPr>
      <w:rFonts w:ascii="Symbol" w:hAnsi="Symbol" w:cs="Symbol" w:hint="default"/>
    </w:rPr>
  </w:style>
  <w:style w:type="character" w:customStyle="1" w:styleId="WW8Num24z0">
    <w:name w:val="WW8Num24z0"/>
    <w:rsid w:val="004B02DA"/>
    <w:rPr>
      <w:rFonts w:hint="default"/>
      <w:sz w:val="24"/>
    </w:rPr>
  </w:style>
  <w:style w:type="character" w:customStyle="1" w:styleId="WW8Num24z1">
    <w:name w:val="WW8Num24z1"/>
    <w:rsid w:val="004B02DA"/>
  </w:style>
  <w:style w:type="character" w:customStyle="1" w:styleId="WW8Num24z2">
    <w:name w:val="WW8Num24z2"/>
    <w:rsid w:val="004B02DA"/>
  </w:style>
  <w:style w:type="character" w:customStyle="1" w:styleId="WW8Num24z3">
    <w:name w:val="WW8Num24z3"/>
    <w:rsid w:val="004B02DA"/>
  </w:style>
  <w:style w:type="character" w:customStyle="1" w:styleId="WW8Num24z4">
    <w:name w:val="WW8Num24z4"/>
    <w:rsid w:val="004B02DA"/>
  </w:style>
  <w:style w:type="character" w:customStyle="1" w:styleId="WW8Num24z5">
    <w:name w:val="WW8Num24z5"/>
    <w:rsid w:val="004B02DA"/>
  </w:style>
  <w:style w:type="character" w:customStyle="1" w:styleId="WW8Num24z6">
    <w:name w:val="WW8Num24z6"/>
    <w:rsid w:val="004B02DA"/>
  </w:style>
  <w:style w:type="character" w:customStyle="1" w:styleId="WW8Num24z7">
    <w:name w:val="WW8Num24z7"/>
    <w:rsid w:val="004B02DA"/>
  </w:style>
  <w:style w:type="character" w:customStyle="1" w:styleId="WW8Num24z8">
    <w:name w:val="WW8Num24z8"/>
    <w:rsid w:val="004B02DA"/>
  </w:style>
  <w:style w:type="character" w:customStyle="1" w:styleId="WW8Num25z0">
    <w:name w:val="WW8Num25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4B02DA"/>
  </w:style>
  <w:style w:type="character" w:customStyle="1" w:styleId="WW8Num25z2">
    <w:name w:val="WW8Num25z2"/>
    <w:rsid w:val="004B02DA"/>
  </w:style>
  <w:style w:type="character" w:customStyle="1" w:styleId="WW8Num25z3">
    <w:name w:val="WW8Num25z3"/>
    <w:rsid w:val="004B02DA"/>
  </w:style>
  <w:style w:type="character" w:customStyle="1" w:styleId="WW8Num25z4">
    <w:name w:val="WW8Num25z4"/>
    <w:rsid w:val="004B02DA"/>
  </w:style>
  <w:style w:type="character" w:customStyle="1" w:styleId="WW8Num25z5">
    <w:name w:val="WW8Num25z5"/>
    <w:rsid w:val="004B02DA"/>
  </w:style>
  <w:style w:type="character" w:customStyle="1" w:styleId="WW8Num25z6">
    <w:name w:val="WW8Num25z6"/>
    <w:rsid w:val="004B02DA"/>
  </w:style>
  <w:style w:type="character" w:customStyle="1" w:styleId="WW8Num25z7">
    <w:name w:val="WW8Num25z7"/>
    <w:rsid w:val="004B02DA"/>
  </w:style>
  <w:style w:type="character" w:customStyle="1" w:styleId="WW8Num25z8">
    <w:name w:val="WW8Num25z8"/>
    <w:rsid w:val="004B02DA"/>
  </w:style>
  <w:style w:type="character" w:customStyle="1" w:styleId="WW8Num26z0">
    <w:name w:val="WW8Num26z0"/>
    <w:rsid w:val="004B02DA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4B02DA"/>
  </w:style>
  <w:style w:type="character" w:customStyle="1" w:styleId="WW8Num26z2">
    <w:name w:val="WW8Num26z2"/>
    <w:rsid w:val="004B02DA"/>
  </w:style>
  <w:style w:type="character" w:customStyle="1" w:styleId="WW8Num26z3">
    <w:name w:val="WW8Num26z3"/>
    <w:rsid w:val="004B02DA"/>
  </w:style>
  <w:style w:type="character" w:customStyle="1" w:styleId="WW8Num26z4">
    <w:name w:val="WW8Num26z4"/>
    <w:rsid w:val="004B02DA"/>
  </w:style>
  <w:style w:type="character" w:customStyle="1" w:styleId="WW8Num26z5">
    <w:name w:val="WW8Num26z5"/>
    <w:rsid w:val="004B02DA"/>
  </w:style>
  <w:style w:type="character" w:customStyle="1" w:styleId="WW8Num26z6">
    <w:name w:val="WW8Num26z6"/>
    <w:rsid w:val="004B02DA"/>
  </w:style>
  <w:style w:type="character" w:customStyle="1" w:styleId="WW8Num26z7">
    <w:name w:val="WW8Num26z7"/>
    <w:rsid w:val="004B02DA"/>
  </w:style>
  <w:style w:type="character" w:customStyle="1" w:styleId="WW8Num26z8">
    <w:name w:val="WW8Num26z8"/>
    <w:rsid w:val="004B02DA"/>
  </w:style>
  <w:style w:type="character" w:customStyle="1" w:styleId="WW8Num27z0">
    <w:name w:val="WW8Num27z0"/>
    <w:rsid w:val="004B02DA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4B02DA"/>
  </w:style>
  <w:style w:type="character" w:customStyle="1" w:styleId="WW8Num27z2">
    <w:name w:val="WW8Num27z2"/>
    <w:rsid w:val="004B02DA"/>
  </w:style>
  <w:style w:type="character" w:customStyle="1" w:styleId="WW8Num27z3">
    <w:name w:val="WW8Num27z3"/>
    <w:rsid w:val="004B02DA"/>
  </w:style>
  <w:style w:type="character" w:customStyle="1" w:styleId="WW8Num27z4">
    <w:name w:val="WW8Num27z4"/>
    <w:rsid w:val="004B02DA"/>
  </w:style>
  <w:style w:type="character" w:customStyle="1" w:styleId="WW8Num27z5">
    <w:name w:val="WW8Num27z5"/>
    <w:rsid w:val="004B02DA"/>
  </w:style>
  <w:style w:type="character" w:customStyle="1" w:styleId="WW8Num27z6">
    <w:name w:val="WW8Num27z6"/>
    <w:rsid w:val="004B02DA"/>
  </w:style>
  <w:style w:type="character" w:customStyle="1" w:styleId="WW8Num27z7">
    <w:name w:val="WW8Num27z7"/>
    <w:rsid w:val="004B02DA"/>
  </w:style>
  <w:style w:type="character" w:customStyle="1" w:styleId="WW8Num27z8">
    <w:name w:val="WW8Num27z8"/>
    <w:rsid w:val="004B02DA"/>
  </w:style>
  <w:style w:type="character" w:customStyle="1" w:styleId="WW8Num28z0">
    <w:name w:val="WW8Num28z0"/>
    <w:rsid w:val="004B02DA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4B02DA"/>
    <w:rPr>
      <w:rFonts w:ascii="Courier New" w:hAnsi="Courier New" w:cs="Courier New" w:hint="default"/>
    </w:rPr>
  </w:style>
  <w:style w:type="character" w:customStyle="1" w:styleId="WW8Num28z2">
    <w:name w:val="WW8Num28z2"/>
    <w:rsid w:val="004B02DA"/>
    <w:rPr>
      <w:rFonts w:ascii="Wingdings" w:hAnsi="Wingdings" w:cs="Wingdings" w:hint="default"/>
    </w:rPr>
  </w:style>
  <w:style w:type="character" w:customStyle="1" w:styleId="WW8Num28z3">
    <w:name w:val="WW8Num28z3"/>
    <w:rsid w:val="004B02DA"/>
    <w:rPr>
      <w:rFonts w:ascii="Symbol" w:hAnsi="Symbol" w:cs="Symbol" w:hint="default"/>
    </w:rPr>
  </w:style>
  <w:style w:type="character" w:customStyle="1" w:styleId="NoSpacingChar">
    <w:name w:val="No Spacing Char"/>
    <w:rsid w:val="004B02DA"/>
    <w:rPr>
      <w:sz w:val="22"/>
      <w:szCs w:val="22"/>
      <w:lang w:val="ru-RU" w:bidi="ar-SA"/>
    </w:rPr>
  </w:style>
  <w:style w:type="character" w:customStyle="1" w:styleId="apple-style-span">
    <w:name w:val="apple-style-span"/>
    <w:basedOn w:val="DefaultParagraphFont"/>
    <w:rsid w:val="004B02DA"/>
  </w:style>
  <w:style w:type="character" w:customStyle="1" w:styleId="showhide">
    <w:name w:val="showhide"/>
    <w:basedOn w:val="DefaultParagraphFont"/>
    <w:rsid w:val="004B02DA"/>
  </w:style>
  <w:style w:type="character" w:styleId="FollowedHyperlink">
    <w:name w:val="FollowedHyperlink"/>
    <w:rsid w:val="004B02DA"/>
    <w:rPr>
      <w:color w:val="800080"/>
      <w:u w:val="single"/>
    </w:rPr>
  </w:style>
  <w:style w:type="character" w:styleId="Emphasis">
    <w:name w:val="Emphasis"/>
    <w:uiPriority w:val="20"/>
    <w:qFormat/>
    <w:rsid w:val="004B02DA"/>
    <w:rPr>
      <w:i/>
      <w:iCs/>
    </w:rPr>
  </w:style>
  <w:style w:type="character" w:customStyle="1" w:styleId="z-TopofFormChar">
    <w:name w:val="z-Top of Form Char"/>
    <w:rsid w:val="004B02DA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4B02DA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BodyText2Char">
    <w:name w:val="Body Text 2 Char"/>
    <w:rsid w:val="004B02DA"/>
    <w:rPr>
      <w:rFonts w:ascii="Times Armenian" w:hAnsi="Times Armenian" w:cs="Times Armenian"/>
    </w:rPr>
  </w:style>
  <w:style w:type="character" w:customStyle="1" w:styleId="BodyText2Char1">
    <w:name w:val="Body Text 2 Char1"/>
    <w:rsid w:val="004B02DA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4B02DA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4B02DA"/>
    <w:rPr>
      <w:rFonts w:ascii="Cambria" w:eastAsia="Cambria" w:hAnsi="Cambria" w:cs="Cambria"/>
      <w:color w:val="000000"/>
      <w:sz w:val="24"/>
      <w:szCs w:val="20"/>
    </w:rPr>
  </w:style>
  <w:style w:type="character" w:customStyle="1" w:styleId="FontStyle17">
    <w:name w:val="Font Style17"/>
    <w:rsid w:val="004B02DA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4B02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B02D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B02DA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4B02DA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rsid w:val="004B02DA"/>
    <w:pPr>
      <w:keepNext/>
      <w:suppressAutoHyphens/>
      <w:spacing w:before="240" w:after="120" w:line="240" w:lineRule="auto"/>
    </w:pPr>
    <w:rPr>
      <w:rFonts w:ascii="Liberation Sans" w:eastAsia="Droid Sans Fallback" w:hAnsi="Liberation Sans" w:cs="FreeSans"/>
      <w:color w:val="000000"/>
      <w:sz w:val="28"/>
      <w:szCs w:val="28"/>
      <w:lang w:val="ru-RU" w:eastAsia="zh-CN"/>
    </w:rPr>
  </w:style>
  <w:style w:type="character" w:customStyle="1" w:styleId="BodyTextChar1">
    <w:name w:val="Body Text Char1"/>
    <w:basedOn w:val="DefaultParagraphFont"/>
    <w:rsid w:val="004B02DA"/>
    <w:rPr>
      <w:rFonts w:ascii="Arial Armenian" w:hAnsi="Arial Armenian"/>
      <w:szCs w:val="24"/>
      <w:lang w:val="en-GB" w:eastAsia="zh-CN"/>
    </w:rPr>
  </w:style>
  <w:style w:type="paragraph" w:styleId="List">
    <w:name w:val="List"/>
    <w:basedOn w:val="BodyText"/>
    <w:rsid w:val="004B02DA"/>
    <w:pPr>
      <w:suppressAutoHyphens/>
      <w:spacing w:after="120"/>
      <w:jc w:val="left"/>
    </w:pPr>
    <w:rPr>
      <w:rFonts w:ascii="Arial Armenian" w:hAnsi="Arial Armenian" w:cs="FreeSans"/>
      <w:szCs w:val="24"/>
      <w:lang w:val="en-GB" w:eastAsia="zh-CN"/>
    </w:rPr>
  </w:style>
  <w:style w:type="paragraph" w:styleId="Caption">
    <w:name w:val="caption"/>
    <w:basedOn w:val="Normal"/>
    <w:qFormat/>
    <w:rsid w:val="004B02DA"/>
    <w:pPr>
      <w:suppressLineNumbers/>
      <w:suppressAutoHyphens/>
      <w:spacing w:before="120" w:after="120" w:line="240" w:lineRule="auto"/>
    </w:pPr>
    <w:rPr>
      <w:rFonts w:ascii="Cambria" w:eastAsia="Cambria" w:hAnsi="Cambria" w:cs="FreeSans"/>
      <w:i/>
      <w:iCs/>
      <w:color w:val="000000"/>
      <w:sz w:val="24"/>
      <w:szCs w:val="24"/>
      <w:lang w:val="ru-RU" w:eastAsia="zh-CN"/>
    </w:rPr>
  </w:style>
  <w:style w:type="paragraph" w:customStyle="1" w:styleId="Index">
    <w:name w:val="Index"/>
    <w:basedOn w:val="Normal"/>
    <w:rsid w:val="004B02DA"/>
    <w:pPr>
      <w:suppressLineNumbers/>
      <w:suppressAutoHyphens/>
      <w:spacing w:after="0" w:line="240" w:lineRule="auto"/>
    </w:pPr>
    <w:rPr>
      <w:rFonts w:ascii="Cambria" w:eastAsia="Cambria" w:hAnsi="Cambria" w:cs="FreeSans"/>
      <w:color w:val="000000"/>
      <w:sz w:val="24"/>
      <w:szCs w:val="20"/>
      <w:lang w:val="ru-RU" w:eastAsia="zh-CN"/>
    </w:rPr>
  </w:style>
  <w:style w:type="paragraph" w:customStyle="1" w:styleId="1">
    <w:name w:val="Обычный1"/>
    <w:rsid w:val="004B02DA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paragraph" w:customStyle="1" w:styleId="NoSpacing1">
    <w:name w:val="No Spacing1"/>
    <w:qFormat/>
    <w:rsid w:val="004B02DA"/>
    <w:pPr>
      <w:suppressAutoHyphens/>
      <w:spacing w:after="0" w:line="240" w:lineRule="auto"/>
      <w:jc w:val="both"/>
    </w:pPr>
    <w:rPr>
      <w:rFonts w:ascii="Calibri" w:eastAsia="Calibri" w:hAnsi="Calibri" w:cs="Times New Roman"/>
      <w:lang w:val="ru-RU" w:eastAsia="zh-CN"/>
    </w:rPr>
  </w:style>
  <w:style w:type="paragraph" w:styleId="z-TopofForm">
    <w:name w:val="HTML Top of Form"/>
    <w:basedOn w:val="Normal"/>
    <w:next w:val="Normal"/>
    <w:link w:val="z-TopofFormChar1"/>
    <w:rsid w:val="004B02D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link w:val="z-TopofForm"/>
    <w:rsid w:val="004B02DA"/>
    <w:rPr>
      <w:rFonts w:ascii="Arial" w:eastAsia="Times New Roman" w:hAnsi="Arial" w:cs="Times New Roman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1"/>
    <w:rsid w:val="004B02D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link w:val="z-BottomofForm"/>
    <w:rsid w:val="004B02DA"/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rsid w:val="004B02DA"/>
    <w:rPr>
      <w:rFonts w:ascii="Tahoma" w:eastAsia="Calibri" w:hAnsi="Tahoma"/>
      <w:sz w:val="16"/>
      <w:szCs w:val="16"/>
      <w:lang w:eastAsia="zh-CN"/>
    </w:rPr>
  </w:style>
  <w:style w:type="character" w:customStyle="1" w:styleId="HeaderChar1">
    <w:name w:val="Header Char1"/>
    <w:basedOn w:val="DefaultParagraphFont"/>
    <w:rsid w:val="004B02DA"/>
    <w:rPr>
      <w:rFonts w:ascii="Calibri" w:eastAsia="Calibri" w:hAnsi="Calibri"/>
      <w:sz w:val="22"/>
      <w:szCs w:val="22"/>
      <w:lang w:val="ru-RU" w:eastAsia="zh-CN"/>
    </w:rPr>
  </w:style>
  <w:style w:type="character" w:customStyle="1" w:styleId="FooterChar1">
    <w:name w:val="Footer Char1"/>
    <w:basedOn w:val="DefaultParagraphFont"/>
    <w:rsid w:val="004B02DA"/>
    <w:rPr>
      <w:rFonts w:ascii="Calibri" w:eastAsia="Calibri" w:hAnsi="Calibri"/>
      <w:sz w:val="22"/>
      <w:szCs w:val="22"/>
      <w:lang w:val="ru-RU" w:eastAsia="zh-CN"/>
    </w:rPr>
  </w:style>
  <w:style w:type="character" w:customStyle="1" w:styleId="CommentSubjectChar1">
    <w:name w:val="Comment Subject Char1"/>
    <w:basedOn w:val="CommentTextChar1"/>
    <w:rsid w:val="004B02DA"/>
    <w:rPr>
      <w:rFonts w:ascii="Calibri" w:eastAsia="Calibri" w:hAnsi="Calibri"/>
      <w:b/>
      <w:bCs/>
      <w:sz w:val="20"/>
      <w:szCs w:val="20"/>
      <w:lang w:val="ru-RU" w:eastAsia="zh-CN"/>
    </w:rPr>
  </w:style>
  <w:style w:type="paragraph" w:customStyle="1" w:styleId="NormalArTarumianTimes">
    <w:name w:val="Normal+ArTarumian Times"/>
    <w:basedOn w:val="Normal"/>
    <w:rsid w:val="004B02DA"/>
    <w:pPr>
      <w:suppressAutoHyphens/>
      <w:autoSpaceDE w:val="0"/>
      <w:spacing w:after="0" w:line="240" w:lineRule="auto"/>
    </w:pPr>
    <w:rPr>
      <w:rFonts w:ascii="ArTarumianTimes" w:eastAsia="Arial Unicode MS" w:hAnsi="ArTarumianTimes" w:cs="Times Armenian"/>
      <w:iCs/>
      <w:sz w:val="24"/>
      <w:szCs w:val="24"/>
      <w:lang w:val="af-ZA" w:eastAsia="zh-CN"/>
    </w:rPr>
  </w:style>
  <w:style w:type="paragraph" w:styleId="BodyText2">
    <w:name w:val="Body Text 2"/>
    <w:basedOn w:val="Normal"/>
    <w:link w:val="BodyText2Char2"/>
    <w:rsid w:val="004B02DA"/>
    <w:pPr>
      <w:suppressAutoHyphens/>
      <w:spacing w:after="0" w:line="360" w:lineRule="auto"/>
      <w:jc w:val="both"/>
    </w:pPr>
    <w:rPr>
      <w:rFonts w:ascii="Times Armenian" w:eastAsia="Calibri" w:hAnsi="Times Armenian" w:cs="Times New Roman"/>
      <w:sz w:val="20"/>
      <w:szCs w:val="20"/>
      <w:lang w:val="x-none" w:eastAsia="zh-CN"/>
    </w:rPr>
  </w:style>
  <w:style w:type="character" w:customStyle="1" w:styleId="BodyText2Char2">
    <w:name w:val="Body Text 2 Char2"/>
    <w:basedOn w:val="DefaultParagraphFont"/>
    <w:link w:val="BodyText2"/>
    <w:rsid w:val="004B02DA"/>
    <w:rPr>
      <w:rFonts w:ascii="Times Armenian" w:eastAsia="Calibri" w:hAnsi="Times Armenian" w:cs="Times New Roman"/>
      <w:sz w:val="20"/>
      <w:szCs w:val="20"/>
      <w:lang w:val="x-none" w:eastAsia="zh-CN"/>
    </w:rPr>
  </w:style>
  <w:style w:type="paragraph" w:styleId="BodyTextIndent">
    <w:name w:val="Body Text Indent"/>
    <w:basedOn w:val="Normal"/>
    <w:link w:val="BodyTextIndentChar2"/>
    <w:rsid w:val="004B02DA"/>
    <w:pPr>
      <w:suppressAutoHyphens/>
      <w:spacing w:after="0" w:line="360" w:lineRule="auto"/>
      <w:ind w:firstLine="708"/>
      <w:jc w:val="both"/>
    </w:pPr>
    <w:rPr>
      <w:rFonts w:ascii="Times Armenian" w:eastAsia="Calibri" w:hAnsi="Times Armenian" w:cs="Times New Roman"/>
      <w:color w:val="FF0000"/>
      <w:sz w:val="20"/>
      <w:szCs w:val="20"/>
      <w:lang w:val="x-none" w:eastAsia="zh-CN"/>
    </w:rPr>
  </w:style>
  <w:style w:type="character" w:customStyle="1" w:styleId="BodyTextIndentChar2">
    <w:name w:val="Body Text Indent Char2"/>
    <w:basedOn w:val="DefaultParagraphFont"/>
    <w:link w:val="BodyTextIndent"/>
    <w:rsid w:val="004B02DA"/>
    <w:rPr>
      <w:rFonts w:ascii="Times Armenian" w:eastAsia="Calibri" w:hAnsi="Times Armenian" w:cs="Times New Roman"/>
      <w:color w:val="FF0000"/>
      <w:sz w:val="20"/>
      <w:szCs w:val="20"/>
      <w:lang w:val="x-none" w:eastAsia="zh-CN"/>
    </w:rPr>
  </w:style>
  <w:style w:type="paragraph" w:customStyle="1" w:styleId="ListParagraph1">
    <w:name w:val="List Paragraph1"/>
    <w:basedOn w:val="Normal"/>
    <w:rsid w:val="004B02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Style3">
    <w:name w:val="Style3"/>
    <w:basedOn w:val="Normal"/>
    <w:rsid w:val="004B02DA"/>
    <w:pPr>
      <w:widowControl w:val="0"/>
      <w:suppressAutoHyphens/>
      <w:autoSpaceDE w:val="0"/>
      <w:spacing w:after="0" w:line="475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yle4">
    <w:name w:val="Style4"/>
    <w:basedOn w:val="Normal"/>
    <w:rsid w:val="004B02DA"/>
    <w:pPr>
      <w:widowControl w:val="0"/>
      <w:suppressAutoHyphens/>
      <w:autoSpaceDE w:val="0"/>
      <w:spacing w:after="0" w:line="47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0">
    <w:name w:val="Комментарий"/>
    <w:basedOn w:val="Normal"/>
    <w:next w:val="Normal"/>
    <w:rsid w:val="004B02DA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val="ru-RU" w:eastAsia="zh-CN"/>
    </w:rPr>
  </w:style>
  <w:style w:type="paragraph" w:customStyle="1" w:styleId="2">
    <w:name w:val="Обычный2"/>
    <w:rsid w:val="004B02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Style5">
    <w:name w:val="Style5"/>
    <w:basedOn w:val="Normal"/>
    <w:rsid w:val="004B02DA"/>
    <w:pPr>
      <w:widowControl w:val="0"/>
      <w:suppressAutoHyphens/>
      <w:autoSpaceDE w:val="0"/>
      <w:spacing w:after="0" w:line="47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yle6">
    <w:name w:val="Style6"/>
    <w:basedOn w:val="Normal"/>
    <w:rsid w:val="004B02DA"/>
    <w:pPr>
      <w:widowControl w:val="0"/>
      <w:suppressAutoHyphens/>
      <w:autoSpaceDE w:val="0"/>
      <w:spacing w:after="0" w:line="47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BodyTextIndent2">
    <w:name w:val="Body Text Indent 2"/>
    <w:basedOn w:val="Normal"/>
    <w:link w:val="BodyTextIndent2Char1"/>
    <w:rsid w:val="004B02DA"/>
    <w:pPr>
      <w:suppressAutoHyphens/>
      <w:spacing w:after="120" w:line="480" w:lineRule="auto"/>
      <w:ind w:left="283"/>
    </w:pPr>
    <w:rPr>
      <w:rFonts w:ascii="Calibri" w:eastAsia="Calibri" w:hAnsi="Calibri" w:cs="Times New Roman"/>
      <w:lang w:val="ru-RU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4B02DA"/>
    <w:rPr>
      <w:rFonts w:ascii="Calibri" w:eastAsia="Calibri" w:hAnsi="Calibri" w:cs="Times New Roman"/>
      <w:lang w:val="ru-RU" w:eastAsia="zh-CN"/>
    </w:rPr>
  </w:style>
  <w:style w:type="paragraph" w:customStyle="1" w:styleId="10">
    <w:name w:val="Основной текст1"/>
    <w:basedOn w:val="Normal"/>
    <w:rsid w:val="004B02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customStyle="1" w:styleId="ConsPlusNormal">
    <w:name w:val="ConsPlusNormal"/>
    <w:rsid w:val="004B02D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11">
    <w:name w:val="Абзац списка1"/>
    <w:basedOn w:val="Normal"/>
    <w:rsid w:val="004B02DA"/>
    <w:pPr>
      <w:suppressAutoHyphens/>
      <w:spacing w:after="0" w:line="240" w:lineRule="auto"/>
      <w:ind w:left="720"/>
      <w:contextualSpacing/>
    </w:pPr>
    <w:rPr>
      <w:rFonts w:ascii="Times Armenian" w:eastAsia="Calibri" w:hAnsi="Times Armeni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4B02DA"/>
    <w:pPr>
      <w:suppressLineNumbers/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paragraph" w:customStyle="1" w:styleId="TableHeading">
    <w:name w:val="Table Heading"/>
    <w:basedOn w:val="TableContents"/>
    <w:rsid w:val="004B02DA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B02D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locked/>
    <w:rsid w:val="004B02DA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Знак Знак"/>
    <w:basedOn w:val="Normal"/>
    <w:rsid w:val="00B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odyA">
    <w:name w:val="Body A"/>
    <w:rsid w:val="002652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hps">
    <w:name w:val="hps"/>
    <w:rsid w:val="00265202"/>
  </w:style>
  <w:style w:type="character" w:customStyle="1" w:styleId="6">
    <w:name w:val="Основной текст (6)_"/>
    <w:link w:val="60"/>
    <w:rsid w:val="002443F1"/>
    <w:rPr>
      <w:rFonts w:ascii="Tahoma" w:eastAsia="Tahoma" w:hAnsi="Tahoma" w:cs="Tahoma"/>
      <w:shd w:val="clear" w:color="auto" w:fill="FFFFFF"/>
    </w:rPr>
  </w:style>
  <w:style w:type="character" w:customStyle="1" w:styleId="6105pt">
    <w:name w:val="Основной текст (6) + 10;5 pt"/>
    <w:rsid w:val="002443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0">
    <w:name w:val="Основной текст (6)"/>
    <w:basedOn w:val="Normal"/>
    <w:link w:val="6"/>
    <w:rsid w:val="002443F1"/>
    <w:pPr>
      <w:shd w:val="clear" w:color="auto" w:fill="FFFFFF"/>
      <w:spacing w:before="420" w:after="0" w:line="480" w:lineRule="exact"/>
      <w:jc w:val="both"/>
    </w:pPr>
    <w:rPr>
      <w:rFonts w:ascii="Tahoma" w:eastAsia="Tahoma" w:hAnsi="Tahoma" w:cs="Tahoma"/>
    </w:rPr>
  </w:style>
  <w:style w:type="character" w:customStyle="1" w:styleId="FontStyle22">
    <w:name w:val="Font Style22"/>
    <w:uiPriority w:val="99"/>
    <w:rsid w:val="005D5167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579A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BodyText"/>
    <w:link w:val="Heading2Char"/>
    <w:qFormat/>
    <w:rsid w:val="004B02DA"/>
    <w:pPr>
      <w:numPr>
        <w:ilvl w:val="1"/>
        <w:numId w:val="1"/>
      </w:numPr>
      <w:suppressAutoHyphens/>
      <w:spacing w:after="0" w:line="360" w:lineRule="auto"/>
      <w:ind w:left="1980" w:hanging="1413"/>
      <w:outlineLvl w:val="1"/>
    </w:pPr>
    <w:rPr>
      <w:rFonts w:ascii="Times Armenian" w:eastAsia="Times New Roman" w:hAnsi="Times Armenian" w:cs="Times New Roman"/>
      <w:b/>
      <w:bCs/>
      <w:iCs/>
      <w:sz w:val="24"/>
      <w:szCs w:val="24"/>
      <w:lang w:val="hy-AM" w:eastAsia="zh-CN"/>
    </w:rPr>
  </w:style>
  <w:style w:type="paragraph" w:styleId="Heading3">
    <w:name w:val="heading 3"/>
    <w:basedOn w:val="Normal"/>
    <w:next w:val="Normal"/>
    <w:link w:val="Heading3Char"/>
    <w:qFormat/>
    <w:rsid w:val="00053AAE"/>
    <w:pPr>
      <w:keepNext/>
      <w:tabs>
        <w:tab w:val="left" w:pos="851"/>
      </w:tabs>
      <w:spacing w:after="0" w:line="238" w:lineRule="atLeast"/>
      <w:ind w:firstLine="567"/>
      <w:jc w:val="both"/>
      <w:outlineLvl w:val="2"/>
    </w:pPr>
    <w:rPr>
      <w:rFonts w:ascii="Times Armenian" w:eastAsia="Times New Roman" w:hAnsi="Times Armeni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4B02DA"/>
    <w:pPr>
      <w:keepNext/>
      <w:suppressAutoHyphens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zh-CN"/>
    </w:rPr>
  </w:style>
  <w:style w:type="paragraph" w:styleId="Heading5">
    <w:name w:val="heading 5"/>
    <w:basedOn w:val="Normal"/>
    <w:next w:val="Normal"/>
    <w:link w:val="Heading5Char"/>
    <w:qFormat/>
    <w:rsid w:val="004B02DA"/>
    <w:pPr>
      <w:keepNext/>
      <w:numPr>
        <w:ilvl w:val="4"/>
        <w:numId w:val="1"/>
      </w:numPr>
      <w:suppressAutoHyphens/>
      <w:spacing w:after="0" w:line="360" w:lineRule="atLeast"/>
      <w:jc w:val="both"/>
      <w:outlineLvl w:val="4"/>
    </w:pPr>
    <w:rPr>
      <w:rFonts w:ascii="Arial" w:eastAsia="Times New Roman" w:hAnsi="Arial" w:cs="Times New Roman"/>
      <w:b/>
      <w:sz w:val="20"/>
      <w:szCs w:val="20"/>
      <w:lang w:val="ru-RU" w:eastAsia="zh-CN"/>
    </w:rPr>
  </w:style>
  <w:style w:type="paragraph" w:styleId="Heading6">
    <w:name w:val="heading 6"/>
    <w:basedOn w:val="Normal"/>
    <w:next w:val="Normal"/>
    <w:link w:val="Heading6Char"/>
    <w:qFormat/>
    <w:rsid w:val="004B02DA"/>
    <w:pPr>
      <w:keepNext/>
      <w:numPr>
        <w:ilvl w:val="5"/>
        <w:numId w:val="1"/>
      </w:numPr>
      <w:suppressAutoHyphens/>
      <w:spacing w:after="0" w:line="360" w:lineRule="atLeast"/>
      <w:jc w:val="both"/>
      <w:outlineLvl w:val="5"/>
    </w:pPr>
    <w:rPr>
      <w:rFonts w:ascii="Times Armenian" w:eastAsia="Times New Roman" w:hAnsi="Times Armenian" w:cs="Times New Roman"/>
      <w:sz w:val="28"/>
      <w:szCs w:val="20"/>
      <w:lang w:val="ru-RU" w:eastAsia="zh-CN"/>
    </w:rPr>
  </w:style>
  <w:style w:type="paragraph" w:styleId="Heading7">
    <w:name w:val="heading 7"/>
    <w:basedOn w:val="Normal"/>
    <w:next w:val="Normal"/>
    <w:link w:val="Heading7Char"/>
    <w:qFormat/>
    <w:rsid w:val="004B02DA"/>
    <w:pPr>
      <w:numPr>
        <w:ilvl w:val="6"/>
        <w:numId w:val="1"/>
      </w:numPr>
      <w:suppressAutoHyphens/>
      <w:spacing w:before="240" w:after="60" w:line="240" w:lineRule="auto"/>
      <w:jc w:val="both"/>
      <w:outlineLvl w:val="6"/>
    </w:pPr>
    <w:rPr>
      <w:rFonts w:ascii="Arial LatArm" w:eastAsia="Times New Roman" w:hAnsi="Arial LatArm" w:cs="Times New Roman"/>
      <w:sz w:val="24"/>
      <w:szCs w:val="24"/>
      <w:lang w:val="ru-RU" w:eastAsia="zh-CN"/>
    </w:rPr>
  </w:style>
  <w:style w:type="paragraph" w:styleId="Heading8">
    <w:name w:val="heading 8"/>
    <w:basedOn w:val="Normal"/>
    <w:next w:val="Normal"/>
    <w:link w:val="Heading8Char"/>
    <w:qFormat/>
    <w:rsid w:val="004B02DA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Arial LatArm" w:eastAsia="Times New Roman" w:hAnsi="Arial LatArm" w:cs="Times New Roman"/>
      <w:i/>
      <w:iCs/>
      <w:sz w:val="24"/>
      <w:szCs w:val="24"/>
      <w:lang w:val="ru-RU" w:eastAsia="zh-CN"/>
    </w:rPr>
  </w:style>
  <w:style w:type="paragraph" w:styleId="Heading9">
    <w:name w:val="heading 9"/>
    <w:basedOn w:val="Normal"/>
    <w:next w:val="Normal"/>
    <w:link w:val="Heading9Char"/>
    <w:qFormat/>
    <w:rsid w:val="004B02DA"/>
    <w:pPr>
      <w:numPr>
        <w:ilvl w:val="8"/>
        <w:numId w:val="1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sz w:val="20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26188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6188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61880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rsid w:val="00261880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3579A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link w:val="NormalWebChar"/>
    <w:uiPriority w:val="99"/>
    <w:unhideWhenUsed/>
    <w:rsid w:val="00D3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3579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3579A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customStyle="1" w:styleId="a">
    <w:name w:val="Знак Знак"/>
    <w:basedOn w:val="Normal"/>
    <w:rsid w:val="00D3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nhideWhenUsed/>
    <w:rsid w:val="00771579"/>
    <w:pPr>
      <w:spacing w:after="0" w:line="240" w:lineRule="auto"/>
    </w:pPr>
    <w:rPr>
      <w:rFonts w:ascii="Tahoma" w:eastAsia="Batang" w:hAnsi="Tahoma" w:cs="Times New Roman"/>
      <w:sz w:val="16"/>
      <w:szCs w:val="16"/>
      <w:lang w:val="hy-AM"/>
    </w:rPr>
  </w:style>
  <w:style w:type="character" w:customStyle="1" w:styleId="BalloonTextChar">
    <w:name w:val="Balloon Text Char"/>
    <w:basedOn w:val="DefaultParagraphFont"/>
    <w:link w:val="BalloonText"/>
    <w:rsid w:val="00771579"/>
    <w:rPr>
      <w:rFonts w:ascii="Tahoma" w:eastAsia="Batang" w:hAnsi="Tahoma" w:cs="Times New Roman"/>
      <w:sz w:val="16"/>
      <w:szCs w:val="16"/>
      <w:lang w:val="hy-AM"/>
    </w:rPr>
  </w:style>
  <w:style w:type="character" w:styleId="CommentReference">
    <w:name w:val="annotation reference"/>
    <w:unhideWhenUsed/>
    <w:rsid w:val="007715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1579"/>
    <w:rPr>
      <w:rFonts w:ascii="Calibri" w:eastAsia="Batang" w:hAnsi="Calibri" w:cs="Times New Roman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rsid w:val="00771579"/>
    <w:rPr>
      <w:rFonts w:ascii="Calibri" w:eastAsia="Batang" w:hAnsi="Calibri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71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1579"/>
    <w:rPr>
      <w:rFonts w:ascii="Calibri" w:eastAsia="Batang" w:hAnsi="Calibri" w:cs="Times New Roman"/>
      <w:b/>
      <w:bCs/>
      <w:sz w:val="20"/>
      <w:szCs w:val="20"/>
      <w:lang w:val="hy-AM"/>
    </w:rPr>
  </w:style>
  <w:style w:type="paragraph" w:styleId="BodyText">
    <w:name w:val="Body Text"/>
    <w:basedOn w:val="Normal"/>
    <w:link w:val="BodyTextChar"/>
    <w:rsid w:val="0077157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BodyTextChar">
    <w:name w:val="Body Text Char"/>
    <w:basedOn w:val="DefaultParagraphFont"/>
    <w:link w:val="BodyText"/>
    <w:rsid w:val="00771579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MediumGrid21">
    <w:name w:val="Medium Grid 21"/>
    <w:uiPriority w:val="1"/>
    <w:qFormat/>
    <w:rsid w:val="007715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77157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71579"/>
    <w:rPr>
      <w:rFonts w:ascii="Calibri" w:eastAsia="Batang" w:hAnsi="Calibri" w:cs="Times New Roman"/>
      <w:sz w:val="24"/>
      <w:szCs w:val="24"/>
      <w:lang w:val="hy-A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71579"/>
    <w:rPr>
      <w:rFonts w:ascii="Calibri" w:eastAsia="Batang" w:hAnsi="Calibri" w:cs="Times New Roman"/>
      <w:sz w:val="24"/>
      <w:szCs w:val="24"/>
      <w:lang w:val="hy-AM"/>
    </w:rPr>
  </w:style>
  <w:style w:type="character" w:styleId="FootnoteReference">
    <w:name w:val="footnote reference"/>
    <w:uiPriority w:val="99"/>
    <w:unhideWhenUsed/>
    <w:rsid w:val="00771579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771579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CommentTextChar1">
    <w:name w:val="Comment Text Char1"/>
    <w:rsid w:val="00771579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771579"/>
  </w:style>
  <w:style w:type="paragraph" w:customStyle="1" w:styleId="LightGrid-Accent31">
    <w:name w:val="Light Grid - Accent 31"/>
    <w:basedOn w:val="Normal"/>
    <w:uiPriority w:val="34"/>
    <w:qFormat/>
    <w:rsid w:val="00771579"/>
    <w:pPr>
      <w:ind w:left="720"/>
      <w:contextualSpacing/>
    </w:pPr>
    <w:rPr>
      <w:rFonts w:ascii="Calibri" w:eastAsia="Batang" w:hAnsi="Calibri" w:cs="Times New Roman"/>
      <w:lang w:val="hy-AM"/>
    </w:rPr>
  </w:style>
  <w:style w:type="character" w:styleId="Hyperlink">
    <w:name w:val="Hyperlink"/>
    <w:unhideWhenUsed/>
    <w:rsid w:val="00771579"/>
    <w:rPr>
      <w:color w:val="0000FF"/>
      <w:u w:val="single"/>
    </w:rPr>
  </w:style>
  <w:style w:type="paragraph" w:customStyle="1" w:styleId="LightList-Accent31">
    <w:name w:val="Light List - Accent 31"/>
    <w:hidden/>
    <w:uiPriority w:val="99"/>
    <w:rsid w:val="00771579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MediumGrid22">
    <w:name w:val="Medium Grid 22"/>
    <w:uiPriority w:val="1"/>
    <w:qFormat/>
    <w:rsid w:val="007715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nhideWhenUsed/>
    <w:rsid w:val="00771579"/>
    <w:pPr>
      <w:tabs>
        <w:tab w:val="center" w:pos="4320"/>
        <w:tab w:val="right" w:pos="8640"/>
      </w:tabs>
      <w:spacing w:after="0" w:line="240" w:lineRule="auto"/>
    </w:pPr>
    <w:rPr>
      <w:rFonts w:ascii="Calibri" w:eastAsia="Batang" w:hAnsi="Calibri" w:cs="Times New Roman"/>
      <w:lang w:val="hy-AM"/>
    </w:rPr>
  </w:style>
  <w:style w:type="character" w:customStyle="1" w:styleId="HeaderChar">
    <w:name w:val="Header Char"/>
    <w:basedOn w:val="DefaultParagraphFont"/>
    <w:link w:val="Header"/>
    <w:rsid w:val="00771579"/>
    <w:rPr>
      <w:rFonts w:ascii="Calibri" w:eastAsia="Batang" w:hAnsi="Calibri" w:cs="Times New Roman"/>
      <w:lang w:val="hy-AM"/>
    </w:rPr>
  </w:style>
  <w:style w:type="paragraph" w:styleId="Footer">
    <w:name w:val="footer"/>
    <w:basedOn w:val="Normal"/>
    <w:link w:val="FooterChar"/>
    <w:unhideWhenUsed/>
    <w:rsid w:val="00771579"/>
    <w:pPr>
      <w:tabs>
        <w:tab w:val="center" w:pos="4320"/>
        <w:tab w:val="right" w:pos="8640"/>
      </w:tabs>
      <w:spacing w:after="0" w:line="240" w:lineRule="auto"/>
    </w:pPr>
    <w:rPr>
      <w:rFonts w:ascii="Calibri" w:eastAsia="Batang" w:hAnsi="Calibri" w:cs="Times New Roman"/>
      <w:lang w:val="hy-AM"/>
    </w:rPr>
  </w:style>
  <w:style w:type="character" w:customStyle="1" w:styleId="FooterChar">
    <w:name w:val="Footer Char"/>
    <w:basedOn w:val="DefaultParagraphFont"/>
    <w:link w:val="Footer"/>
    <w:rsid w:val="00771579"/>
    <w:rPr>
      <w:rFonts w:ascii="Calibri" w:eastAsia="Batang" w:hAnsi="Calibri" w:cs="Times New Roman"/>
      <w:lang w:val="hy-AM"/>
    </w:rPr>
  </w:style>
  <w:style w:type="paragraph" w:customStyle="1" w:styleId="hodvats">
    <w:name w:val="hodvats"/>
    <w:basedOn w:val="Normal"/>
    <w:rsid w:val="00771579"/>
    <w:pPr>
      <w:tabs>
        <w:tab w:val="left" w:pos="993"/>
        <w:tab w:val="left" w:pos="1985"/>
      </w:tabs>
      <w:spacing w:before="142" w:after="85" w:line="240" w:lineRule="exact"/>
      <w:ind w:firstLine="283"/>
      <w:jc w:val="both"/>
    </w:pPr>
    <w:rPr>
      <w:rFonts w:ascii="Dallak Helv" w:eastAsia="Times New Roman" w:hAnsi="Dallak Helv" w:cs="Times New Roman"/>
      <w:b/>
      <w:noProof/>
      <w:sz w:val="17"/>
      <w:szCs w:val="20"/>
      <w:lang w:val="hy-AM"/>
    </w:rPr>
  </w:style>
  <w:style w:type="paragraph" w:styleId="Revision">
    <w:name w:val="Revision"/>
    <w:hidden/>
    <w:uiPriority w:val="99"/>
    <w:semiHidden/>
    <w:rsid w:val="00771579"/>
    <w:pPr>
      <w:spacing w:after="0" w:line="240" w:lineRule="auto"/>
    </w:pPr>
    <w:rPr>
      <w:rFonts w:ascii="Calibri" w:eastAsia="Batang" w:hAnsi="Calibri" w:cs="Times New Roman"/>
    </w:rPr>
  </w:style>
  <w:style w:type="paragraph" w:styleId="ListBullet">
    <w:name w:val="List Bullet"/>
    <w:basedOn w:val="Normal"/>
    <w:uiPriority w:val="99"/>
    <w:unhideWhenUsed/>
    <w:rsid w:val="00771579"/>
    <w:pPr>
      <w:numPr>
        <w:numId w:val="2"/>
      </w:numPr>
      <w:contextualSpacing/>
    </w:pPr>
    <w:rPr>
      <w:rFonts w:ascii="Calibri" w:eastAsia="Batang" w:hAnsi="Calibri" w:cs="Times New Roman"/>
      <w:lang w:val="hy-AM"/>
    </w:rPr>
  </w:style>
  <w:style w:type="character" w:customStyle="1" w:styleId="Heading3Char">
    <w:name w:val="Heading 3 Char"/>
    <w:basedOn w:val="DefaultParagraphFont"/>
    <w:link w:val="Heading3"/>
    <w:rsid w:val="00053AAE"/>
    <w:rPr>
      <w:rFonts w:ascii="Times Armenian" w:eastAsia="Times New Roman" w:hAnsi="Times Armenian" w:cs="Times New Roman"/>
      <w:sz w:val="24"/>
      <w:szCs w:val="20"/>
    </w:rPr>
  </w:style>
  <w:style w:type="character" w:styleId="PageNumber">
    <w:name w:val="page number"/>
    <w:basedOn w:val="DefaultParagraphFont"/>
    <w:rsid w:val="00053AAE"/>
  </w:style>
  <w:style w:type="paragraph" w:customStyle="1" w:styleId="Char3CharCharChar">
    <w:name w:val="Char3 Char Char Char"/>
    <w:basedOn w:val="Normal"/>
    <w:next w:val="Normal"/>
    <w:semiHidden/>
    <w:rsid w:val="00053AAE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Bodytext0">
    <w:name w:val="Body text_"/>
    <w:basedOn w:val="DefaultParagraphFont"/>
    <w:link w:val="BodyText5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3">
    <w:name w:val="Body Text3"/>
    <w:basedOn w:val="Bodytext0"/>
    <w:rsid w:val="00726DFD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Bodytext95pt">
    <w:name w:val="Body text + 9.5 pt"/>
    <w:aliases w:val="Italic,Spacing 1 pt"/>
    <w:basedOn w:val="Bodytext0"/>
    <w:rsid w:val="00726DFD"/>
    <w:rPr>
      <w:rFonts w:ascii="Tahoma" w:eastAsia="Tahoma" w:hAnsi="Tahoma" w:cs="Tahoma"/>
      <w:i/>
      <w:iCs/>
      <w:spacing w:val="20"/>
      <w:sz w:val="19"/>
      <w:szCs w:val="19"/>
      <w:shd w:val="clear" w:color="auto" w:fill="FFFFFF"/>
    </w:rPr>
  </w:style>
  <w:style w:type="paragraph" w:customStyle="1" w:styleId="BodyText5">
    <w:name w:val="Body Text5"/>
    <w:basedOn w:val="Normal"/>
    <w:link w:val="Bodytext0"/>
    <w:rsid w:val="00726DFD"/>
    <w:pPr>
      <w:shd w:val="clear" w:color="auto" w:fill="FFFFFF"/>
      <w:spacing w:after="0" w:line="475" w:lineRule="exact"/>
      <w:ind w:hanging="400"/>
    </w:pPr>
    <w:rPr>
      <w:rFonts w:ascii="Tahoma" w:eastAsia="Tahoma" w:hAnsi="Tahoma" w:cs="Tahoma"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726DFD"/>
    <w:pPr>
      <w:shd w:val="clear" w:color="auto" w:fill="FFFFFF"/>
      <w:spacing w:after="0" w:line="0" w:lineRule="atLeast"/>
    </w:pPr>
    <w:rPr>
      <w:rFonts w:ascii="Tahoma" w:eastAsia="Tahoma" w:hAnsi="Tahoma" w:cs="Tahoma"/>
      <w:sz w:val="20"/>
      <w:szCs w:val="20"/>
    </w:rPr>
  </w:style>
  <w:style w:type="character" w:customStyle="1" w:styleId="Bodytext15">
    <w:name w:val="Body text (15)_"/>
    <w:basedOn w:val="DefaultParagraphFont"/>
    <w:link w:val="Bodytext150"/>
    <w:rsid w:val="00726DFD"/>
    <w:rPr>
      <w:rFonts w:ascii="Tahoma" w:eastAsia="Tahoma" w:hAnsi="Tahoma" w:cs="Tahoma"/>
      <w:spacing w:val="20"/>
      <w:sz w:val="19"/>
      <w:szCs w:val="19"/>
      <w:shd w:val="clear" w:color="auto" w:fill="FFFFFF"/>
    </w:rPr>
  </w:style>
  <w:style w:type="character" w:customStyle="1" w:styleId="Bodytext1510pt">
    <w:name w:val="Body text (15) + 10 pt"/>
    <w:aliases w:val="Not Italic,Spacing 0 pt"/>
    <w:basedOn w:val="Bodytext15"/>
    <w:rsid w:val="00726DFD"/>
    <w:rPr>
      <w:rFonts w:ascii="Tahoma" w:eastAsia="Tahoma" w:hAnsi="Tahoma" w:cs="Tahoma"/>
      <w:i/>
      <w:iCs/>
      <w:spacing w:val="0"/>
      <w:sz w:val="20"/>
      <w:szCs w:val="20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26DFD"/>
    <w:pPr>
      <w:shd w:val="clear" w:color="auto" w:fill="FFFFFF"/>
      <w:spacing w:before="300" w:after="0" w:line="0" w:lineRule="atLeast"/>
      <w:jc w:val="both"/>
    </w:pPr>
    <w:rPr>
      <w:rFonts w:ascii="Tahoma" w:eastAsia="Tahoma" w:hAnsi="Tahoma" w:cs="Tahoma"/>
      <w:spacing w:val="20"/>
      <w:sz w:val="19"/>
      <w:szCs w:val="19"/>
    </w:rPr>
  </w:style>
  <w:style w:type="character" w:customStyle="1" w:styleId="Heading2Char">
    <w:name w:val="Heading 2 Char"/>
    <w:basedOn w:val="DefaultParagraphFont"/>
    <w:link w:val="Heading2"/>
    <w:rsid w:val="004B02DA"/>
    <w:rPr>
      <w:rFonts w:ascii="Times Armenian" w:eastAsia="Times New Roman" w:hAnsi="Times Armenian" w:cs="Times New Roman"/>
      <w:b/>
      <w:bCs/>
      <w:iCs/>
      <w:sz w:val="24"/>
      <w:szCs w:val="24"/>
      <w:lang w:val="hy-AM" w:eastAsia="zh-CN"/>
    </w:rPr>
  </w:style>
  <w:style w:type="character" w:customStyle="1" w:styleId="Heading4Char">
    <w:name w:val="Heading 4 Char"/>
    <w:basedOn w:val="DefaultParagraphFont"/>
    <w:link w:val="Heading4"/>
    <w:rsid w:val="004B02DA"/>
    <w:rPr>
      <w:rFonts w:ascii="Arial Armenian" w:eastAsia="Times New Roman" w:hAnsi="Arial Armenian" w:cs="Times New Roman"/>
      <w:b/>
      <w:sz w:val="23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4B02DA"/>
    <w:rPr>
      <w:rFonts w:ascii="Arial" w:eastAsia="Times New Roman" w:hAnsi="Arial" w:cs="Times New Roman"/>
      <w:b/>
      <w:sz w:val="20"/>
      <w:szCs w:val="20"/>
      <w:lang w:val="ru-RU" w:eastAsia="zh-CN"/>
    </w:rPr>
  </w:style>
  <w:style w:type="character" w:customStyle="1" w:styleId="Heading6Char">
    <w:name w:val="Heading 6 Char"/>
    <w:basedOn w:val="DefaultParagraphFont"/>
    <w:link w:val="Heading6"/>
    <w:rsid w:val="004B02DA"/>
    <w:rPr>
      <w:rFonts w:ascii="Times Armenian" w:eastAsia="Times New Roman" w:hAnsi="Times Armenian" w:cs="Times New Roman"/>
      <w:sz w:val="28"/>
      <w:szCs w:val="20"/>
      <w:lang w:val="ru-RU" w:eastAsia="zh-CN"/>
    </w:rPr>
  </w:style>
  <w:style w:type="character" w:customStyle="1" w:styleId="Heading7Char">
    <w:name w:val="Heading 7 Char"/>
    <w:basedOn w:val="DefaultParagraphFont"/>
    <w:link w:val="Heading7"/>
    <w:rsid w:val="004B02DA"/>
    <w:rPr>
      <w:rFonts w:ascii="Arial LatArm" w:eastAsia="Times New Roman" w:hAnsi="Arial LatArm" w:cs="Times New Roman"/>
      <w:sz w:val="24"/>
      <w:szCs w:val="24"/>
      <w:lang w:val="ru-RU" w:eastAsia="zh-CN"/>
    </w:rPr>
  </w:style>
  <w:style w:type="character" w:customStyle="1" w:styleId="Heading8Char">
    <w:name w:val="Heading 8 Char"/>
    <w:basedOn w:val="DefaultParagraphFont"/>
    <w:link w:val="Heading8"/>
    <w:rsid w:val="004B02DA"/>
    <w:rPr>
      <w:rFonts w:ascii="Arial LatArm" w:eastAsia="Times New Roman" w:hAnsi="Arial LatArm" w:cs="Times New Roman"/>
      <w:i/>
      <w:iCs/>
      <w:sz w:val="24"/>
      <w:szCs w:val="24"/>
      <w:lang w:val="ru-RU" w:eastAsia="zh-CN"/>
    </w:rPr>
  </w:style>
  <w:style w:type="character" w:customStyle="1" w:styleId="Heading9Char">
    <w:name w:val="Heading 9 Char"/>
    <w:basedOn w:val="DefaultParagraphFont"/>
    <w:link w:val="Heading9"/>
    <w:rsid w:val="004B02DA"/>
    <w:rPr>
      <w:rFonts w:ascii="Arial" w:eastAsia="Times New Roman" w:hAnsi="Arial" w:cs="Times New Roman"/>
      <w:sz w:val="20"/>
      <w:szCs w:val="20"/>
      <w:lang w:val="ru-RU" w:eastAsia="zh-CN"/>
    </w:rPr>
  </w:style>
  <w:style w:type="character" w:customStyle="1" w:styleId="WW8Num1z0">
    <w:name w:val="WW8Num1z0"/>
    <w:rsid w:val="004B02DA"/>
    <w:rPr>
      <w:rFonts w:hint="default"/>
    </w:rPr>
  </w:style>
  <w:style w:type="character" w:customStyle="1" w:styleId="WW8Num2z0">
    <w:name w:val="WW8Num2z0"/>
    <w:rsid w:val="004B02DA"/>
    <w:rPr>
      <w:rFonts w:hint="default"/>
    </w:rPr>
  </w:style>
  <w:style w:type="character" w:customStyle="1" w:styleId="WW8Num3z0">
    <w:name w:val="WW8Num3z0"/>
    <w:rsid w:val="004B02DA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4z0">
    <w:name w:val="WW8Num4z0"/>
    <w:rsid w:val="004B02DA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5z0">
    <w:name w:val="WW8Num5z0"/>
    <w:rsid w:val="004B02DA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6z0">
    <w:name w:val="WW8Num6z0"/>
    <w:rsid w:val="004B02DA"/>
    <w:rPr>
      <w:rFonts w:ascii="GHEA Grapalat" w:eastAsia="Merriweather" w:hAnsi="GHEA Grapalat" w:cs="Sylfaen" w:hint="default"/>
      <w:bCs/>
      <w:sz w:val="24"/>
      <w:szCs w:val="24"/>
      <w:lang w:val="en-US"/>
    </w:rPr>
  </w:style>
  <w:style w:type="character" w:customStyle="1" w:styleId="WW8Num7z0">
    <w:name w:val="WW8Num7z0"/>
    <w:rsid w:val="004B02DA"/>
    <w:rPr>
      <w:rFonts w:ascii="GHEA Grapalat" w:eastAsia="Merriweather" w:hAnsi="GHEA Grapalat" w:cs="GHEA Grapalat" w:hint="default"/>
      <w:lang w:val="hy-AM"/>
    </w:rPr>
  </w:style>
  <w:style w:type="character" w:customStyle="1" w:styleId="WW8Num8z0">
    <w:name w:val="WW8Num8z0"/>
    <w:rsid w:val="004B02DA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9z0">
    <w:name w:val="WW8Num9z0"/>
    <w:rsid w:val="004B02DA"/>
    <w:rPr>
      <w:rFonts w:ascii="GHEA Grapalat" w:eastAsia="Merriweather" w:hAnsi="GHEA Grapalat" w:cs="Sylfaen"/>
      <w:szCs w:val="24"/>
      <w:lang w:val="hy-AM"/>
    </w:rPr>
  </w:style>
  <w:style w:type="character" w:customStyle="1" w:styleId="WW8Num10z0">
    <w:name w:val="WW8Num10z0"/>
    <w:rsid w:val="004B02DA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1z0">
    <w:name w:val="WW8Num11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2z0">
    <w:name w:val="WW8Num12z0"/>
    <w:rsid w:val="004B02DA"/>
    <w:rPr>
      <w:rFonts w:hint="default"/>
      <w:sz w:val="24"/>
    </w:rPr>
  </w:style>
  <w:style w:type="character" w:customStyle="1" w:styleId="WW8Num13z0">
    <w:name w:val="WW8Num13z0"/>
    <w:rsid w:val="004B02DA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4z0">
    <w:name w:val="WW8Num14z0"/>
    <w:rsid w:val="004B02DA"/>
    <w:rPr>
      <w:rFonts w:hint="default"/>
    </w:rPr>
  </w:style>
  <w:style w:type="character" w:customStyle="1" w:styleId="WW8Num15z0">
    <w:name w:val="WW8Num15z0"/>
    <w:rsid w:val="004B02DA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6z0">
    <w:name w:val="WW8Num16z0"/>
    <w:rsid w:val="004B02DA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8z0">
    <w:name w:val="WW8Num18z0"/>
    <w:rsid w:val="004B02DA"/>
    <w:rPr>
      <w:rFonts w:ascii="GHEA Grapalat" w:eastAsia="Merriweather" w:hAnsi="GHEA Grapalat" w:cs="Tahoma"/>
      <w:lang w:val="hy-AM"/>
    </w:rPr>
  </w:style>
  <w:style w:type="character" w:customStyle="1" w:styleId="WW8Num19z0">
    <w:name w:val="WW8Num19z0"/>
    <w:rsid w:val="004B02DA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z1">
    <w:name w:val="WW8Num2z1"/>
    <w:rsid w:val="004B02DA"/>
  </w:style>
  <w:style w:type="character" w:customStyle="1" w:styleId="WW8Num2z2">
    <w:name w:val="WW8Num2z2"/>
    <w:rsid w:val="004B02DA"/>
  </w:style>
  <w:style w:type="character" w:customStyle="1" w:styleId="WW8Num2z3">
    <w:name w:val="WW8Num2z3"/>
    <w:rsid w:val="004B02DA"/>
  </w:style>
  <w:style w:type="character" w:customStyle="1" w:styleId="WW8Num2z4">
    <w:name w:val="WW8Num2z4"/>
    <w:rsid w:val="004B02DA"/>
  </w:style>
  <w:style w:type="character" w:customStyle="1" w:styleId="WW8Num2z5">
    <w:name w:val="WW8Num2z5"/>
    <w:rsid w:val="004B02DA"/>
  </w:style>
  <w:style w:type="character" w:customStyle="1" w:styleId="WW8Num2z6">
    <w:name w:val="WW8Num2z6"/>
    <w:rsid w:val="004B02DA"/>
  </w:style>
  <w:style w:type="character" w:customStyle="1" w:styleId="WW8Num2z7">
    <w:name w:val="WW8Num2z7"/>
    <w:rsid w:val="004B02DA"/>
  </w:style>
  <w:style w:type="character" w:customStyle="1" w:styleId="WW8Num2z8">
    <w:name w:val="WW8Num2z8"/>
    <w:rsid w:val="004B02DA"/>
  </w:style>
  <w:style w:type="character" w:customStyle="1" w:styleId="WW8Num3z1">
    <w:name w:val="WW8Num3z1"/>
    <w:rsid w:val="004B02DA"/>
  </w:style>
  <w:style w:type="character" w:customStyle="1" w:styleId="WW8Num3z2">
    <w:name w:val="WW8Num3z2"/>
    <w:rsid w:val="004B02DA"/>
  </w:style>
  <w:style w:type="character" w:customStyle="1" w:styleId="WW8Num3z3">
    <w:name w:val="WW8Num3z3"/>
    <w:rsid w:val="004B02DA"/>
  </w:style>
  <w:style w:type="character" w:customStyle="1" w:styleId="WW8Num3z4">
    <w:name w:val="WW8Num3z4"/>
    <w:rsid w:val="004B02DA"/>
  </w:style>
  <w:style w:type="character" w:customStyle="1" w:styleId="WW8Num3z5">
    <w:name w:val="WW8Num3z5"/>
    <w:rsid w:val="004B02DA"/>
  </w:style>
  <w:style w:type="character" w:customStyle="1" w:styleId="WW8Num3z6">
    <w:name w:val="WW8Num3z6"/>
    <w:rsid w:val="004B02DA"/>
  </w:style>
  <w:style w:type="character" w:customStyle="1" w:styleId="WW8Num3z7">
    <w:name w:val="WW8Num3z7"/>
    <w:rsid w:val="004B02DA"/>
  </w:style>
  <w:style w:type="character" w:customStyle="1" w:styleId="WW8Num3z8">
    <w:name w:val="WW8Num3z8"/>
    <w:rsid w:val="004B02DA"/>
  </w:style>
  <w:style w:type="character" w:customStyle="1" w:styleId="WW8Num4z1">
    <w:name w:val="WW8Num4z1"/>
    <w:rsid w:val="004B02DA"/>
  </w:style>
  <w:style w:type="character" w:customStyle="1" w:styleId="WW8Num4z2">
    <w:name w:val="WW8Num4z2"/>
    <w:rsid w:val="004B02DA"/>
  </w:style>
  <w:style w:type="character" w:customStyle="1" w:styleId="WW8Num4z3">
    <w:name w:val="WW8Num4z3"/>
    <w:rsid w:val="004B02DA"/>
  </w:style>
  <w:style w:type="character" w:customStyle="1" w:styleId="WW8Num4z4">
    <w:name w:val="WW8Num4z4"/>
    <w:rsid w:val="004B02DA"/>
  </w:style>
  <w:style w:type="character" w:customStyle="1" w:styleId="WW8Num4z5">
    <w:name w:val="WW8Num4z5"/>
    <w:rsid w:val="004B02DA"/>
  </w:style>
  <w:style w:type="character" w:customStyle="1" w:styleId="WW8Num4z6">
    <w:name w:val="WW8Num4z6"/>
    <w:rsid w:val="004B02DA"/>
  </w:style>
  <w:style w:type="character" w:customStyle="1" w:styleId="WW8Num4z7">
    <w:name w:val="WW8Num4z7"/>
    <w:rsid w:val="004B02DA"/>
  </w:style>
  <w:style w:type="character" w:customStyle="1" w:styleId="WW8Num4z8">
    <w:name w:val="WW8Num4z8"/>
    <w:rsid w:val="004B02DA"/>
  </w:style>
  <w:style w:type="character" w:customStyle="1" w:styleId="WW8Num5z1">
    <w:name w:val="WW8Num5z1"/>
    <w:rsid w:val="004B02DA"/>
  </w:style>
  <w:style w:type="character" w:customStyle="1" w:styleId="WW8Num5z2">
    <w:name w:val="WW8Num5z2"/>
    <w:rsid w:val="004B02DA"/>
  </w:style>
  <w:style w:type="character" w:customStyle="1" w:styleId="WW8Num5z3">
    <w:name w:val="WW8Num5z3"/>
    <w:rsid w:val="004B02DA"/>
  </w:style>
  <w:style w:type="character" w:customStyle="1" w:styleId="WW8Num5z4">
    <w:name w:val="WW8Num5z4"/>
    <w:rsid w:val="004B02DA"/>
  </w:style>
  <w:style w:type="character" w:customStyle="1" w:styleId="WW8Num5z5">
    <w:name w:val="WW8Num5z5"/>
    <w:rsid w:val="004B02DA"/>
  </w:style>
  <w:style w:type="character" w:customStyle="1" w:styleId="WW8Num5z6">
    <w:name w:val="WW8Num5z6"/>
    <w:rsid w:val="004B02DA"/>
  </w:style>
  <w:style w:type="character" w:customStyle="1" w:styleId="WW8Num5z7">
    <w:name w:val="WW8Num5z7"/>
    <w:rsid w:val="004B02DA"/>
  </w:style>
  <w:style w:type="character" w:customStyle="1" w:styleId="WW8Num5z8">
    <w:name w:val="WW8Num5z8"/>
    <w:rsid w:val="004B02DA"/>
  </w:style>
  <w:style w:type="character" w:customStyle="1" w:styleId="WW8Num6z1">
    <w:name w:val="WW8Num6z1"/>
    <w:rsid w:val="004B02DA"/>
  </w:style>
  <w:style w:type="character" w:customStyle="1" w:styleId="WW8Num6z2">
    <w:name w:val="WW8Num6z2"/>
    <w:rsid w:val="004B02DA"/>
  </w:style>
  <w:style w:type="character" w:customStyle="1" w:styleId="WW8Num6z3">
    <w:name w:val="WW8Num6z3"/>
    <w:rsid w:val="004B02DA"/>
  </w:style>
  <w:style w:type="character" w:customStyle="1" w:styleId="WW8Num6z4">
    <w:name w:val="WW8Num6z4"/>
    <w:rsid w:val="004B02DA"/>
  </w:style>
  <w:style w:type="character" w:customStyle="1" w:styleId="WW8Num6z5">
    <w:name w:val="WW8Num6z5"/>
    <w:rsid w:val="004B02DA"/>
  </w:style>
  <w:style w:type="character" w:customStyle="1" w:styleId="WW8Num6z6">
    <w:name w:val="WW8Num6z6"/>
    <w:rsid w:val="004B02DA"/>
  </w:style>
  <w:style w:type="character" w:customStyle="1" w:styleId="WW8Num6z7">
    <w:name w:val="WW8Num6z7"/>
    <w:rsid w:val="004B02DA"/>
  </w:style>
  <w:style w:type="character" w:customStyle="1" w:styleId="WW8Num6z8">
    <w:name w:val="WW8Num6z8"/>
    <w:rsid w:val="004B02DA"/>
  </w:style>
  <w:style w:type="character" w:customStyle="1" w:styleId="WW8Num7z1">
    <w:name w:val="WW8Num7z1"/>
    <w:rsid w:val="004B02DA"/>
  </w:style>
  <w:style w:type="character" w:customStyle="1" w:styleId="WW8Num7z2">
    <w:name w:val="WW8Num7z2"/>
    <w:rsid w:val="004B02DA"/>
  </w:style>
  <w:style w:type="character" w:customStyle="1" w:styleId="WW8Num7z3">
    <w:name w:val="WW8Num7z3"/>
    <w:rsid w:val="004B02DA"/>
  </w:style>
  <w:style w:type="character" w:customStyle="1" w:styleId="WW8Num7z4">
    <w:name w:val="WW8Num7z4"/>
    <w:rsid w:val="004B02DA"/>
  </w:style>
  <w:style w:type="character" w:customStyle="1" w:styleId="WW8Num7z5">
    <w:name w:val="WW8Num7z5"/>
    <w:rsid w:val="004B02DA"/>
  </w:style>
  <w:style w:type="character" w:customStyle="1" w:styleId="WW8Num7z6">
    <w:name w:val="WW8Num7z6"/>
    <w:rsid w:val="004B02DA"/>
  </w:style>
  <w:style w:type="character" w:customStyle="1" w:styleId="WW8Num7z7">
    <w:name w:val="WW8Num7z7"/>
    <w:rsid w:val="004B02DA"/>
  </w:style>
  <w:style w:type="character" w:customStyle="1" w:styleId="WW8Num7z8">
    <w:name w:val="WW8Num7z8"/>
    <w:rsid w:val="004B02DA"/>
  </w:style>
  <w:style w:type="character" w:customStyle="1" w:styleId="WW8Num8z1">
    <w:name w:val="WW8Num8z1"/>
    <w:rsid w:val="004B02DA"/>
  </w:style>
  <w:style w:type="character" w:customStyle="1" w:styleId="WW8Num8z2">
    <w:name w:val="WW8Num8z2"/>
    <w:rsid w:val="004B02DA"/>
  </w:style>
  <w:style w:type="character" w:customStyle="1" w:styleId="WW8Num8z3">
    <w:name w:val="WW8Num8z3"/>
    <w:rsid w:val="004B02DA"/>
  </w:style>
  <w:style w:type="character" w:customStyle="1" w:styleId="WW8Num8z4">
    <w:name w:val="WW8Num8z4"/>
    <w:rsid w:val="004B02DA"/>
  </w:style>
  <w:style w:type="character" w:customStyle="1" w:styleId="WW8Num8z5">
    <w:name w:val="WW8Num8z5"/>
    <w:rsid w:val="004B02DA"/>
  </w:style>
  <w:style w:type="character" w:customStyle="1" w:styleId="WW8Num8z6">
    <w:name w:val="WW8Num8z6"/>
    <w:rsid w:val="004B02DA"/>
  </w:style>
  <w:style w:type="character" w:customStyle="1" w:styleId="WW8Num8z7">
    <w:name w:val="WW8Num8z7"/>
    <w:rsid w:val="004B02DA"/>
  </w:style>
  <w:style w:type="character" w:customStyle="1" w:styleId="WW8Num8z8">
    <w:name w:val="WW8Num8z8"/>
    <w:rsid w:val="004B02DA"/>
  </w:style>
  <w:style w:type="character" w:customStyle="1" w:styleId="WW8Num9z1">
    <w:name w:val="WW8Num9z1"/>
    <w:rsid w:val="004B02DA"/>
  </w:style>
  <w:style w:type="character" w:customStyle="1" w:styleId="WW8Num9z2">
    <w:name w:val="WW8Num9z2"/>
    <w:rsid w:val="004B02DA"/>
  </w:style>
  <w:style w:type="character" w:customStyle="1" w:styleId="WW8Num9z3">
    <w:name w:val="WW8Num9z3"/>
    <w:rsid w:val="004B02DA"/>
  </w:style>
  <w:style w:type="character" w:customStyle="1" w:styleId="WW8Num9z4">
    <w:name w:val="WW8Num9z4"/>
    <w:rsid w:val="004B02DA"/>
  </w:style>
  <w:style w:type="character" w:customStyle="1" w:styleId="WW8Num9z5">
    <w:name w:val="WW8Num9z5"/>
    <w:rsid w:val="004B02DA"/>
  </w:style>
  <w:style w:type="character" w:customStyle="1" w:styleId="WW8Num9z6">
    <w:name w:val="WW8Num9z6"/>
    <w:rsid w:val="004B02DA"/>
  </w:style>
  <w:style w:type="character" w:customStyle="1" w:styleId="WW8Num9z7">
    <w:name w:val="WW8Num9z7"/>
    <w:rsid w:val="004B02DA"/>
  </w:style>
  <w:style w:type="character" w:customStyle="1" w:styleId="WW8Num9z8">
    <w:name w:val="WW8Num9z8"/>
    <w:rsid w:val="004B02DA"/>
  </w:style>
  <w:style w:type="character" w:customStyle="1" w:styleId="WW8Num10z1">
    <w:name w:val="WW8Num10z1"/>
    <w:rsid w:val="004B02DA"/>
  </w:style>
  <w:style w:type="character" w:customStyle="1" w:styleId="WW8Num10z2">
    <w:name w:val="WW8Num10z2"/>
    <w:rsid w:val="004B02DA"/>
  </w:style>
  <w:style w:type="character" w:customStyle="1" w:styleId="WW8Num10z3">
    <w:name w:val="WW8Num10z3"/>
    <w:rsid w:val="004B02DA"/>
  </w:style>
  <w:style w:type="character" w:customStyle="1" w:styleId="WW8Num10z4">
    <w:name w:val="WW8Num10z4"/>
    <w:rsid w:val="004B02DA"/>
  </w:style>
  <w:style w:type="character" w:customStyle="1" w:styleId="WW8Num10z5">
    <w:name w:val="WW8Num10z5"/>
    <w:rsid w:val="004B02DA"/>
  </w:style>
  <w:style w:type="character" w:customStyle="1" w:styleId="WW8Num10z6">
    <w:name w:val="WW8Num10z6"/>
    <w:rsid w:val="004B02DA"/>
  </w:style>
  <w:style w:type="character" w:customStyle="1" w:styleId="WW8Num10z7">
    <w:name w:val="WW8Num10z7"/>
    <w:rsid w:val="004B02DA"/>
  </w:style>
  <w:style w:type="character" w:customStyle="1" w:styleId="WW8Num10z8">
    <w:name w:val="WW8Num10z8"/>
    <w:rsid w:val="004B02DA"/>
  </w:style>
  <w:style w:type="character" w:customStyle="1" w:styleId="WW8Num11z1">
    <w:name w:val="WW8Num11z1"/>
    <w:rsid w:val="004B02DA"/>
  </w:style>
  <w:style w:type="character" w:customStyle="1" w:styleId="WW8Num11z2">
    <w:name w:val="WW8Num11z2"/>
    <w:rsid w:val="004B02DA"/>
  </w:style>
  <w:style w:type="character" w:customStyle="1" w:styleId="WW8Num11z3">
    <w:name w:val="WW8Num11z3"/>
    <w:rsid w:val="004B02DA"/>
  </w:style>
  <w:style w:type="character" w:customStyle="1" w:styleId="WW8Num11z4">
    <w:name w:val="WW8Num11z4"/>
    <w:rsid w:val="004B02DA"/>
  </w:style>
  <w:style w:type="character" w:customStyle="1" w:styleId="WW8Num11z5">
    <w:name w:val="WW8Num11z5"/>
    <w:rsid w:val="004B02DA"/>
  </w:style>
  <w:style w:type="character" w:customStyle="1" w:styleId="WW8Num11z6">
    <w:name w:val="WW8Num11z6"/>
    <w:rsid w:val="004B02DA"/>
  </w:style>
  <w:style w:type="character" w:customStyle="1" w:styleId="WW8Num11z7">
    <w:name w:val="WW8Num11z7"/>
    <w:rsid w:val="004B02DA"/>
  </w:style>
  <w:style w:type="character" w:customStyle="1" w:styleId="WW8Num11z8">
    <w:name w:val="WW8Num11z8"/>
    <w:rsid w:val="004B02DA"/>
  </w:style>
  <w:style w:type="character" w:customStyle="1" w:styleId="WW8Num12z1">
    <w:name w:val="WW8Num12z1"/>
    <w:rsid w:val="004B02DA"/>
  </w:style>
  <w:style w:type="character" w:customStyle="1" w:styleId="WW8Num12z2">
    <w:name w:val="WW8Num12z2"/>
    <w:rsid w:val="004B02DA"/>
  </w:style>
  <w:style w:type="character" w:customStyle="1" w:styleId="WW8Num12z3">
    <w:name w:val="WW8Num12z3"/>
    <w:rsid w:val="004B02DA"/>
  </w:style>
  <w:style w:type="character" w:customStyle="1" w:styleId="WW8Num12z4">
    <w:name w:val="WW8Num12z4"/>
    <w:rsid w:val="004B02DA"/>
  </w:style>
  <w:style w:type="character" w:customStyle="1" w:styleId="WW8Num12z5">
    <w:name w:val="WW8Num12z5"/>
    <w:rsid w:val="004B02DA"/>
  </w:style>
  <w:style w:type="character" w:customStyle="1" w:styleId="WW8Num12z6">
    <w:name w:val="WW8Num12z6"/>
    <w:rsid w:val="004B02DA"/>
  </w:style>
  <w:style w:type="character" w:customStyle="1" w:styleId="WW8Num12z7">
    <w:name w:val="WW8Num12z7"/>
    <w:rsid w:val="004B02DA"/>
  </w:style>
  <w:style w:type="character" w:customStyle="1" w:styleId="WW8Num12z8">
    <w:name w:val="WW8Num12z8"/>
    <w:rsid w:val="004B02DA"/>
  </w:style>
  <w:style w:type="character" w:customStyle="1" w:styleId="WW8Num13z1">
    <w:name w:val="WW8Num13z1"/>
    <w:rsid w:val="004B02DA"/>
  </w:style>
  <w:style w:type="character" w:customStyle="1" w:styleId="WW8Num13z2">
    <w:name w:val="WW8Num13z2"/>
    <w:rsid w:val="004B02DA"/>
  </w:style>
  <w:style w:type="character" w:customStyle="1" w:styleId="WW8Num13z3">
    <w:name w:val="WW8Num13z3"/>
    <w:rsid w:val="004B02DA"/>
  </w:style>
  <w:style w:type="character" w:customStyle="1" w:styleId="WW8Num13z4">
    <w:name w:val="WW8Num13z4"/>
    <w:rsid w:val="004B02DA"/>
  </w:style>
  <w:style w:type="character" w:customStyle="1" w:styleId="WW8Num13z5">
    <w:name w:val="WW8Num13z5"/>
    <w:rsid w:val="004B02DA"/>
  </w:style>
  <w:style w:type="character" w:customStyle="1" w:styleId="WW8Num13z6">
    <w:name w:val="WW8Num13z6"/>
    <w:rsid w:val="004B02DA"/>
  </w:style>
  <w:style w:type="character" w:customStyle="1" w:styleId="WW8Num13z7">
    <w:name w:val="WW8Num13z7"/>
    <w:rsid w:val="004B02DA"/>
  </w:style>
  <w:style w:type="character" w:customStyle="1" w:styleId="WW8Num13z8">
    <w:name w:val="WW8Num13z8"/>
    <w:rsid w:val="004B02DA"/>
  </w:style>
  <w:style w:type="character" w:customStyle="1" w:styleId="WW8Num14z1">
    <w:name w:val="WW8Num14z1"/>
    <w:rsid w:val="004B02DA"/>
  </w:style>
  <w:style w:type="character" w:customStyle="1" w:styleId="WW8Num14z2">
    <w:name w:val="WW8Num14z2"/>
    <w:rsid w:val="004B02DA"/>
  </w:style>
  <w:style w:type="character" w:customStyle="1" w:styleId="WW8Num14z3">
    <w:name w:val="WW8Num14z3"/>
    <w:rsid w:val="004B02DA"/>
  </w:style>
  <w:style w:type="character" w:customStyle="1" w:styleId="WW8Num14z4">
    <w:name w:val="WW8Num14z4"/>
    <w:rsid w:val="004B02DA"/>
  </w:style>
  <w:style w:type="character" w:customStyle="1" w:styleId="WW8Num14z5">
    <w:name w:val="WW8Num14z5"/>
    <w:rsid w:val="004B02DA"/>
  </w:style>
  <w:style w:type="character" w:customStyle="1" w:styleId="WW8Num14z6">
    <w:name w:val="WW8Num14z6"/>
    <w:rsid w:val="004B02DA"/>
  </w:style>
  <w:style w:type="character" w:customStyle="1" w:styleId="WW8Num14z7">
    <w:name w:val="WW8Num14z7"/>
    <w:rsid w:val="004B02DA"/>
  </w:style>
  <w:style w:type="character" w:customStyle="1" w:styleId="WW8Num14z8">
    <w:name w:val="WW8Num14z8"/>
    <w:rsid w:val="004B02DA"/>
  </w:style>
  <w:style w:type="character" w:customStyle="1" w:styleId="WW8Num15z1">
    <w:name w:val="WW8Num15z1"/>
    <w:rsid w:val="004B02DA"/>
  </w:style>
  <w:style w:type="character" w:customStyle="1" w:styleId="WW8Num15z2">
    <w:name w:val="WW8Num15z2"/>
    <w:rsid w:val="004B02DA"/>
  </w:style>
  <w:style w:type="character" w:customStyle="1" w:styleId="WW8Num15z3">
    <w:name w:val="WW8Num15z3"/>
    <w:rsid w:val="004B02DA"/>
  </w:style>
  <w:style w:type="character" w:customStyle="1" w:styleId="WW8Num15z4">
    <w:name w:val="WW8Num15z4"/>
    <w:rsid w:val="004B02DA"/>
  </w:style>
  <w:style w:type="character" w:customStyle="1" w:styleId="WW8Num15z5">
    <w:name w:val="WW8Num15z5"/>
    <w:rsid w:val="004B02DA"/>
  </w:style>
  <w:style w:type="character" w:customStyle="1" w:styleId="WW8Num15z6">
    <w:name w:val="WW8Num15z6"/>
    <w:rsid w:val="004B02DA"/>
  </w:style>
  <w:style w:type="character" w:customStyle="1" w:styleId="WW8Num15z7">
    <w:name w:val="WW8Num15z7"/>
    <w:rsid w:val="004B02DA"/>
  </w:style>
  <w:style w:type="character" w:customStyle="1" w:styleId="WW8Num15z8">
    <w:name w:val="WW8Num15z8"/>
    <w:rsid w:val="004B02DA"/>
  </w:style>
  <w:style w:type="character" w:customStyle="1" w:styleId="WW8Num16z1">
    <w:name w:val="WW8Num16z1"/>
    <w:rsid w:val="004B02DA"/>
  </w:style>
  <w:style w:type="character" w:customStyle="1" w:styleId="WW8Num16z2">
    <w:name w:val="WW8Num16z2"/>
    <w:rsid w:val="004B02DA"/>
  </w:style>
  <w:style w:type="character" w:customStyle="1" w:styleId="WW8Num16z3">
    <w:name w:val="WW8Num16z3"/>
    <w:rsid w:val="004B02DA"/>
  </w:style>
  <w:style w:type="character" w:customStyle="1" w:styleId="WW8Num16z4">
    <w:name w:val="WW8Num16z4"/>
    <w:rsid w:val="004B02DA"/>
  </w:style>
  <w:style w:type="character" w:customStyle="1" w:styleId="WW8Num16z5">
    <w:name w:val="WW8Num16z5"/>
    <w:rsid w:val="004B02DA"/>
  </w:style>
  <w:style w:type="character" w:customStyle="1" w:styleId="WW8Num16z6">
    <w:name w:val="WW8Num16z6"/>
    <w:rsid w:val="004B02DA"/>
  </w:style>
  <w:style w:type="character" w:customStyle="1" w:styleId="WW8Num16z7">
    <w:name w:val="WW8Num16z7"/>
    <w:rsid w:val="004B02DA"/>
  </w:style>
  <w:style w:type="character" w:customStyle="1" w:styleId="WW8Num16z8">
    <w:name w:val="WW8Num16z8"/>
    <w:rsid w:val="004B02DA"/>
  </w:style>
  <w:style w:type="character" w:customStyle="1" w:styleId="WW8Num17z1">
    <w:name w:val="WW8Num17z1"/>
    <w:rsid w:val="004B02DA"/>
  </w:style>
  <w:style w:type="character" w:customStyle="1" w:styleId="WW8Num17z2">
    <w:name w:val="WW8Num17z2"/>
    <w:rsid w:val="004B02DA"/>
  </w:style>
  <w:style w:type="character" w:customStyle="1" w:styleId="WW8Num17z3">
    <w:name w:val="WW8Num17z3"/>
    <w:rsid w:val="004B02DA"/>
  </w:style>
  <w:style w:type="character" w:customStyle="1" w:styleId="WW8Num17z4">
    <w:name w:val="WW8Num17z4"/>
    <w:rsid w:val="004B02DA"/>
  </w:style>
  <w:style w:type="character" w:customStyle="1" w:styleId="WW8Num17z5">
    <w:name w:val="WW8Num17z5"/>
    <w:rsid w:val="004B02DA"/>
  </w:style>
  <w:style w:type="character" w:customStyle="1" w:styleId="WW8Num17z6">
    <w:name w:val="WW8Num17z6"/>
    <w:rsid w:val="004B02DA"/>
  </w:style>
  <w:style w:type="character" w:customStyle="1" w:styleId="WW8Num17z7">
    <w:name w:val="WW8Num17z7"/>
    <w:rsid w:val="004B02DA"/>
  </w:style>
  <w:style w:type="character" w:customStyle="1" w:styleId="WW8Num17z8">
    <w:name w:val="WW8Num17z8"/>
    <w:rsid w:val="004B02DA"/>
  </w:style>
  <w:style w:type="character" w:customStyle="1" w:styleId="WW8Num18z1">
    <w:name w:val="WW8Num18z1"/>
    <w:rsid w:val="004B02DA"/>
  </w:style>
  <w:style w:type="character" w:customStyle="1" w:styleId="WW8Num18z2">
    <w:name w:val="WW8Num18z2"/>
    <w:rsid w:val="004B02DA"/>
  </w:style>
  <w:style w:type="character" w:customStyle="1" w:styleId="WW8Num18z3">
    <w:name w:val="WW8Num18z3"/>
    <w:rsid w:val="004B02DA"/>
  </w:style>
  <w:style w:type="character" w:customStyle="1" w:styleId="WW8Num18z4">
    <w:name w:val="WW8Num18z4"/>
    <w:rsid w:val="004B02DA"/>
  </w:style>
  <w:style w:type="character" w:customStyle="1" w:styleId="WW8Num18z5">
    <w:name w:val="WW8Num18z5"/>
    <w:rsid w:val="004B02DA"/>
  </w:style>
  <w:style w:type="character" w:customStyle="1" w:styleId="WW8Num18z6">
    <w:name w:val="WW8Num18z6"/>
    <w:rsid w:val="004B02DA"/>
  </w:style>
  <w:style w:type="character" w:customStyle="1" w:styleId="WW8Num18z7">
    <w:name w:val="WW8Num18z7"/>
    <w:rsid w:val="004B02DA"/>
  </w:style>
  <w:style w:type="character" w:customStyle="1" w:styleId="WW8Num18z8">
    <w:name w:val="WW8Num18z8"/>
    <w:rsid w:val="004B02DA"/>
  </w:style>
  <w:style w:type="character" w:customStyle="1" w:styleId="WW8Num19z1">
    <w:name w:val="WW8Num19z1"/>
    <w:rsid w:val="004B02DA"/>
  </w:style>
  <w:style w:type="character" w:customStyle="1" w:styleId="WW8Num19z2">
    <w:name w:val="WW8Num19z2"/>
    <w:rsid w:val="004B02DA"/>
  </w:style>
  <w:style w:type="character" w:customStyle="1" w:styleId="WW8Num19z3">
    <w:name w:val="WW8Num19z3"/>
    <w:rsid w:val="004B02DA"/>
  </w:style>
  <w:style w:type="character" w:customStyle="1" w:styleId="WW8Num19z4">
    <w:name w:val="WW8Num19z4"/>
    <w:rsid w:val="004B02DA"/>
  </w:style>
  <w:style w:type="character" w:customStyle="1" w:styleId="WW8Num19z5">
    <w:name w:val="WW8Num19z5"/>
    <w:rsid w:val="004B02DA"/>
  </w:style>
  <w:style w:type="character" w:customStyle="1" w:styleId="WW8Num19z6">
    <w:name w:val="WW8Num19z6"/>
    <w:rsid w:val="004B02DA"/>
  </w:style>
  <w:style w:type="character" w:customStyle="1" w:styleId="WW8Num19z7">
    <w:name w:val="WW8Num19z7"/>
    <w:rsid w:val="004B02DA"/>
  </w:style>
  <w:style w:type="character" w:customStyle="1" w:styleId="WW8Num19z8">
    <w:name w:val="WW8Num19z8"/>
    <w:rsid w:val="004B02DA"/>
  </w:style>
  <w:style w:type="character" w:customStyle="1" w:styleId="WW8Num20z0">
    <w:name w:val="WW8Num20z0"/>
    <w:rsid w:val="004B02DA"/>
    <w:rPr>
      <w:rFonts w:hint="default"/>
    </w:rPr>
  </w:style>
  <w:style w:type="character" w:customStyle="1" w:styleId="WW8Num20z1">
    <w:name w:val="WW8Num20z1"/>
    <w:rsid w:val="004B02DA"/>
  </w:style>
  <w:style w:type="character" w:customStyle="1" w:styleId="WW8Num20z2">
    <w:name w:val="WW8Num20z2"/>
    <w:rsid w:val="004B02DA"/>
  </w:style>
  <w:style w:type="character" w:customStyle="1" w:styleId="WW8Num20z3">
    <w:name w:val="WW8Num20z3"/>
    <w:rsid w:val="004B02DA"/>
  </w:style>
  <w:style w:type="character" w:customStyle="1" w:styleId="WW8Num20z4">
    <w:name w:val="WW8Num20z4"/>
    <w:rsid w:val="004B02DA"/>
  </w:style>
  <w:style w:type="character" w:customStyle="1" w:styleId="WW8Num20z5">
    <w:name w:val="WW8Num20z5"/>
    <w:rsid w:val="004B02DA"/>
  </w:style>
  <w:style w:type="character" w:customStyle="1" w:styleId="WW8Num20z6">
    <w:name w:val="WW8Num20z6"/>
    <w:rsid w:val="004B02DA"/>
  </w:style>
  <w:style w:type="character" w:customStyle="1" w:styleId="WW8Num20z7">
    <w:name w:val="WW8Num20z7"/>
    <w:rsid w:val="004B02DA"/>
  </w:style>
  <w:style w:type="character" w:customStyle="1" w:styleId="WW8Num20z8">
    <w:name w:val="WW8Num20z8"/>
    <w:rsid w:val="004B02DA"/>
  </w:style>
  <w:style w:type="character" w:customStyle="1" w:styleId="WW8Num21z0">
    <w:name w:val="WW8Num21z0"/>
    <w:rsid w:val="004B02DA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4B02DA"/>
  </w:style>
  <w:style w:type="character" w:customStyle="1" w:styleId="WW8Num21z2">
    <w:name w:val="WW8Num21z2"/>
    <w:rsid w:val="004B02DA"/>
  </w:style>
  <w:style w:type="character" w:customStyle="1" w:styleId="WW8Num21z3">
    <w:name w:val="WW8Num21z3"/>
    <w:rsid w:val="004B02DA"/>
  </w:style>
  <w:style w:type="character" w:customStyle="1" w:styleId="WW8Num21z4">
    <w:name w:val="WW8Num21z4"/>
    <w:rsid w:val="004B02DA"/>
  </w:style>
  <w:style w:type="character" w:customStyle="1" w:styleId="WW8Num21z5">
    <w:name w:val="WW8Num21z5"/>
    <w:rsid w:val="004B02DA"/>
  </w:style>
  <w:style w:type="character" w:customStyle="1" w:styleId="WW8Num21z6">
    <w:name w:val="WW8Num21z6"/>
    <w:rsid w:val="004B02DA"/>
  </w:style>
  <w:style w:type="character" w:customStyle="1" w:styleId="WW8Num21z7">
    <w:name w:val="WW8Num21z7"/>
    <w:rsid w:val="004B02DA"/>
  </w:style>
  <w:style w:type="character" w:customStyle="1" w:styleId="WW8Num21z8">
    <w:name w:val="WW8Num21z8"/>
    <w:rsid w:val="004B02DA"/>
  </w:style>
  <w:style w:type="character" w:customStyle="1" w:styleId="WW8Num22z0">
    <w:name w:val="WW8Num22z0"/>
    <w:rsid w:val="004B02DA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4B02DA"/>
  </w:style>
  <w:style w:type="character" w:customStyle="1" w:styleId="WW8Num22z2">
    <w:name w:val="WW8Num22z2"/>
    <w:rsid w:val="004B02DA"/>
  </w:style>
  <w:style w:type="character" w:customStyle="1" w:styleId="WW8Num22z3">
    <w:name w:val="WW8Num22z3"/>
    <w:rsid w:val="004B02DA"/>
  </w:style>
  <w:style w:type="character" w:customStyle="1" w:styleId="WW8Num22z4">
    <w:name w:val="WW8Num22z4"/>
    <w:rsid w:val="004B02DA"/>
  </w:style>
  <w:style w:type="character" w:customStyle="1" w:styleId="WW8Num22z5">
    <w:name w:val="WW8Num22z5"/>
    <w:rsid w:val="004B02DA"/>
  </w:style>
  <w:style w:type="character" w:customStyle="1" w:styleId="WW8Num22z6">
    <w:name w:val="WW8Num22z6"/>
    <w:rsid w:val="004B02DA"/>
  </w:style>
  <w:style w:type="character" w:customStyle="1" w:styleId="WW8Num22z7">
    <w:name w:val="WW8Num22z7"/>
    <w:rsid w:val="004B02DA"/>
  </w:style>
  <w:style w:type="character" w:customStyle="1" w:styleId="WW8Num22z8">
    <w:name w:val="WW8Num22z8"/>
    <w:rsid w:val="004B02DA"/>
  </w:style>
  <w:style w:type="character" w:customStyle="1" w:styleId="WW8Num23z0">
    <w:name w:val="WW8Num23z0"/>
    <w:rsid w:val="004B02DA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4B02DA"/>
    <w:rPr>
      <w:rFonts w:ascii="Courier New" w:hAnsi="Courier New" w:cs="Courier New" w:hint="default"/>
    </w:rPr>
  </w:style>
  <w:style w:type="character" w:customStyle="1" w:styleId="WW8Num23z2">
    <w:name w:val="WW8Num23z2"/>
    <w:rsid w:val="004B02DA"/>
    <w:rPr>
      <w:rFonts w:ascii="Wingdings" w:hAnsi="Wingdings" w:cs="Wingdings" w:hint="default"/>
    </w:rPr>
  </w:style>
  <w:style w:type="character" w:customStyle="1" w:styleId="WW8Num23z3">
    <w:name w:val="WW8Num23z3"/>
    <w:rsid w:val="004B02DA"/>
    <w:rPr>
      <w:rFonts w:ascii="Symbol" w:hAnsi="Symbol" w:cs="Symbol" w:hint="default"/>
    </w:rPr>
  </w:style>
  <w:style w:type="character" w:customStyle="1" w:styleId="WW8Num24z0">
    <w:name w:val="WW8Num24z0"/>
    <w:rsid w:val="004B02DA"/>
    <w:rPr>
      <w:rFonts w:hint="default"/>
      <w:sz w:val="24"/>
    </w:rPr>
  </w:style>
  <w:style w:type="character" w:customStyle="1" w:styleId="WW8Num24z1">
    <w:name w:val="WW8Num24z1"/>
    <w:rsid w:val="004B02DA"/>
  </w:style>
  <w:style w:type="character" w:customStyle="1" w:styleId="WW8Num24z2">
    <w:name w:val="WW8Num24z2"/>
    <w:rsid w:val="004B02DA"/>
  </w:style>
  <w:style w:type="character" w:customStyle="1" w:styleId="WW8Num24z3">
    <w:name w:val="WW8Num24z3"/>
    <w:rsid w:val="004B02DA"/>
  </w:style>
  <w:style w:type="character" w:customStyle="1" w:styleId="WW8Num24z4">
    <w:name w:val="WW8Num24z4"/>
    <w:rsid w:val="004B02DA"/>
  </w:style>
  <w:style w:type="character" w:customStyle="1" w:styleId="WW8Num24z5">
    <w:name w:val="WW8Num24z5"/>
    <w:rsid w:val="004B02DA"/>
  </w:style>
  <w:style w:type="character" w:customStyle="1" w:styleId="WW8Num24z6">
    <w:name w:val="WW8Num24z6"/>
    <w:rsid w:val="004B02DA"/>
  </w:style>
  <w:style w:type="character" w:customStyle="1" w:styleId="WW8Num24z7">
    <w:name w:val="WW8Num24z7"/>
    <w:rsid w:val="004B02DA"/>
  </w:style>
  <w:style w:type="character" w:customStyle="1" w:styleId="WW8Num24z8">
    <w:name w:val="WW8Num24z8"/>
    <w:rsid w:val="004B02DA"/>
  </w:style>
  <w:style w:type="character" w:customStyle="1" w:styleId="WW8Num25z0">
    <w:name w:val="WW8Num25z0"/>
    <w:rsid w:val="004B02DA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4B02DA"/>
  </w:style>
  <w:style w:type="character" w:customStyle="1" w:styleId="WW8Num25z2">
    <w:name w:val="WW8Num25z2"/>
    <w:rsid w:val="004B02DA"/>
  </w:style>
  <w:style w:type="character" w:customStyle="1" w:styleId="WW8Num25z3">
    <w:name w:val="WW8Num25z3"/>
    <w:rsid w:val="004B02DA"/>
  </w:style>
  <w:style w:type="character" w:customStyle="1" w:styleId="WW8Num25z4">
    <w:name w:val="WW8Num25z4"/>
    <w:rsid w:val="004B02DA"/>
  </w:style>
  <w:style w:type="character" w:customStyle="1" w:styleId="WW8Num25z5">
    <w:name w:val="WW8Num25z5"/>
    <w:rsid w:val="004B02DA"/>
  </w:style>
  <w:style w:type="character" w:customStyle="1" w:styleId="WW8Num25z6">
    <w:name w:val="WW8Num25z6"/>
    <w:rsid w:val="004B02DA"/>
  </w:style>
  <w:style w:type="character" w:customStyle="1" w:styleId="WW8Num25z7">
    <w:name w:val="WW8Num25z7"/>
    <w:rsid w:val="004B02DA"/>
  </w:style>
  <w:style w:type="character" w:customStyle="1" w:styleId="WW8Num25z8">
    <w:name w:val="WW8Num25z8"/>
    <w:rsid w:val="004B02DA"/>
  </w:style>
  <w:style w:type="character" w:customStyle="1" w:styleId="WW8Num26z0">
    <w:name w:val="WW8Num26z0"/>
    <w:rsid w:val="004B02DA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4B02DA"/>
  </w:style>
  <w:style w:type="character" w:customStyle="1" w:styleId="WW8Num26z2">
    <w:name w:val="WW8Num26z2"/>
    <w:rsid w:val="004B02DA"/>
  </w:style>
  <w:style w:type="character" w:customStyle="1" w:styleId="WW8Num26z3">
    <w:name w:val="WW8Num26z3"/>
    <w:rsid w:val="004B02DA"/>
  </w:style>
  <w:style w:type="character" w:customStyle="1" w:styleId="WW8Num26z4">
    <w:name w:val="WW8Num26z4"/>
    <w:rsid w:val="004B02DA"/>
  </w:style>
  <w:style w:type="character" w:customStyle="1" w:styleId="WW8Num26z5">
    <w:name w:val="WW8Num26z5"/>
    <w:rsid w:val="004B02DA"/>
  </w:style>
  <w:style w:type="character" w:customStyle="1" w:styleId="WW8Num26z6">
    <w:name w:val="WW8Num26z6"/>
    <w:rsid w:val="004B02DA"/>
  </w:style>
  <w:style w:type="character" w:customStyle="1" w:styleId="WW8Num26z7">
    <w:name w:val="WW8Num26z7"/>
    <w:rsid w:val="004B02DA"/>
  </w:style>
  <w:style w:type="character" w:customStyle="1" w:styleId="WW8Num26z8">
    <w:name w:val="WW8Num26z8"/>
    <w:rsid w:val="004B02DA"/>
  </w:style>
  <w:style w:type="character" w:customStyle="1" w:styleId="WW8Num27z0">
    <w:name w:val="WW8Num27z0"/>
    <w:rsid w:val="004B02DA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4B02DA"/>
  </w:style>
  <w:style w:type="character" w:customStyle="1" w:styleId="WW8Num27z2">
    <w:name w:val="WW8Num27z2"/>
    <w:rsid w:val="004B02DA"/>
  </w:style>
  <w:style w:type="character" w:customStyle="1" w:styleId="WW8Num27z3">
    <w:name w:val="WW8Num27z3"/>
    <w:rsid w:val="004B02DA"/>
  </w:style>
  <w:style w:type="character" w:customStyle="1" w:styleId="WW8Num27z4">
    <w:name w:val="WW8Num27z4"/>
    <w:rsid w:val="004B02DA"/>
  </w:style>
  <w:style w:type="character" w:customStyle="1" w:styleId="WW8Num27z5">
    <w:name w:val="WW8Num27z5"/>
    <w:rsid w:val="004B02DA"/>
  </w:style>
  <w:style w:type="character" w:customStyle="1" w:styleId="WW8Num27z6">
    <w:name w:val="WW8Num27z6"/>
    <w:rsid w:val="004B02DA"/>
  </w:style>
  <w:style w:type="character" w:customStyle="1" w:styleId="WW8Num27z7">
    <w:name w:val="WW8Num27z7"/>
    <w:rsid w:val="004B02DA"/>
  </w:style>
  <w:style w:type="character" w:customStyle="1" w:styleId="WW8Num27z8">
    <w:name w:val="WW8Num27z8"/>
    <w:rsid w:val="004B02DA"/>
  </w:style>
  <w:style w:type="character" w:customStyle="1" w:styleId="WW8Num28z0">
    <w:name w:val="WW8Num28z0"/>
    <w:rsid w:val="004B02DA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4B02DA"/>
    <w:rPr>
      <w:rFonts w:ascii="Courier New" w:hAnsi="Courier New" w:cs="Courier New" w:hint="default"/>
    </w:rPr>
  </w:style>
  <w:style w:type="character" w:customStyle="1" w:styleId="WW8Num28z2">
    <w:name w:val="WW8Num28z2"/>
    <w:rsid w:val="004B02DA"/>
    <w:rPr>
      <w:rFonts w:ascii="Wingdings" w:hAnsi="Wingdings" w:cs="Wingdings" w:hint="default"/>
    </w:rPr>
  </w:style>
  <w:style w:type="character" w:customStyle="1" w:styleId="WW8Num28z3">
    <w:name w:val="WW8Num28z3"/>
    <w:rsid w:val="004B02DA"/>
    <w:rPr>
      <w:rFonts w:ascii="Symbol" w:hAnsi="Symbol" w:cs="Symbol" w:hint="default"/>
    </w:rPr>
  </w:style>
  <w:style w:type="character" w:customStyle="1" w:styleId="NoSpacingChar">
    <w:name w:val="No Spacing Char"/>
    <w:rsid w:val="004B02DA"/>
    <w:rPr>
      <w:sz w:val="22"/>
      <w:szCs w:val="22"/>
      <w:lang w:val="ru-RU" w:bidi="ar-SA"/>
    </w:rPr>
  </w:style>
  <w:style w:type="character" w:customStyle="1" w:styleId="apple-style-span">
    <w:name w:val="apple-style-span"/>
    <w:basedOn w:val="DefaultParagraphFont"/>
    <w:rsid w:val="004B02DA"/>
  </w:style>
  <w:style w:type="character" w:customStyle="1" w:styleId="showhide">
    <w:name w:val="showhide"/>
    <w:basedOn w:val="DefaultParagraphFont"/>
    <w:rsid w:val="004B02DA"/>
  </w:style>
  <w:style w:type="character" w:styleId="FollowedHyperlink">
    <w:name w:val="FollowedHyperlink"/>
    <w:rsid w:val="004B02DA"/>
    <w:rPr>
      <w:color w:val="800080"/>
      <w:u w:val="single"/>
    </w:rPr>
  </w:style>
  <w:style w:type="character" w:styleId="Emphasis">
    <w:name w:val="Emphasis"/>
    <w:uiPriority w:val="20"/>
    <w:qFormat/>
    <w:rsid w:val="004B02DA"/>
    <w:rPr>
      <w:i/>
      <w:iCs/>
    </w:rPr>
  </w:style>
  <w:style w:type="character" w:customStyle="1" w:styleId="z-TopofFormChar">
    <w:name w:val="z-Top of Form Char"/>
    <w:rsid w:val="004B02DA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4B02DA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BodyText2Char">
    <w:name w:val="Body Text 2 Char"/>
    <w:rsid w:val="004B02DA"/>
    <w:rPr>
      <w:rFonts w:ascii="Times Armenian" w:hAnsi="Times Armenian" w:cs="Times Armenian"/>
    </w:rPr>
  </w:style>
  <w:style w:type="character" w:customStyle="1" w:styleId="BodyText2Char1">
    <w:name w:val="Body Text 2 Char1"/>
    <w:rsid w:val="004B02DA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4B02DA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4B02DA"/>
    <w:rPr>
      <w:rFonts w:ascii="Cambria" w:eastAsia="Cambria" w:hAnsi="Cambria" w:cs="Cambria"/>
      <w:color w:val="000000"/>
      <w:sz w:val="24"/>
      <w:szCs w:val="20"/>
    </w:rPr>
  </w:style>
  <w:style w:type="character" w:customStyle="1" w:styleId="FontStyle17">
    <w:name w:val="Font Style17"/>
    <w:rsid w:val="004B02DA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4B02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B02D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B02DA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4B02DA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rsid w:val="004B02DA"/>
    <w:pPr>
      <w:keepNext/>
      <w:suppressAutoHyphens/>
      <w:spacing w:before="240" w:after="120" w:line="240" w:lineRule="auto"/>
    </w:pPr>
    <w:rPr>
      <w:rFonts w:ascii="Liberation Sans" w:eastAsia="Droid Sans Fallback" w:hAnsi="Liberation Sans" w:cs="FreeSans"/>
      <w:color w:val="000000"/>
      <w:sz w:val="28"/>
      <w:szCs w:val="28"/>
      <w:lang w:val="ru-RU" w:eastAsia="zh-CN"/>
    </w:rPr>
  </w:style>
  <w:style w:type="character" w:customStyle="1" w:styleId="BodyTextChar1">
    <w:name w:val="Body Text Char1"/>
    <w:basedOn w:val="DefaultParagraphFont"/>
    <w:rsid w:val="004B02DA"/>
    <w:rPr>
      <w:rFonts w:ascii="Arial Armenian" w:hAnsi="Arial Armenian"/>
      <w:szCs w:val="24"/>
      <w:lang w:val="en-GB" w:eastAsia="zh-CN"/>
    </w:rPr>
  </w:style>
  <w:style w:type="paragraph" w:styleId="List">
    <w:name w:val="List"/>
    <w:basedOn w:val="BodyText"/>
    <w:rsid w:val="004B02DA"/>
    <w:pPr>
      <w:suppressAutoHyphens/>
      <w:spacing w:after="120"/>
      <w:jc w:val="left"/>
    </w:pPr>
    <w:rPr>
      <w:rFonts w:ascii="Arial Armenian" w:hAnsi="Arial Armenian" w:cs="FreeSans"/>
      <w:szCs w:val="24"/>
      <w:lang w:val="en-GB" w:eastAsia="zh-CN"/>
    </w:rPr>
  </w:style>
  <w:style w:type="paragraph" w:styleId="Caption">
    <w:name w:val="caption"/>
    <w:basedOn w:val="Normal"/>
    <w:qFormat/>
    <w:rsid w:val="004B02DA"/>
    <w:pPr>
      <w:suppressLineNumbers/>
      <w:suppressAutoHyphens/>
      <w:spacing w:before="120" w:after="120" w:line="240" w:lineRule="auto"/>
    </w:pPr>
    <w:rPr>
      <w:rFonts w:ascii="Cambria" w:eastAsia="Cambria" w:hAnsi="Cambria" w:cs="FreeSans"/>
      <w:i/>
      <w:iCs/>
      <w:color w:val="000000"/>
      <w:sz w:val="24"/>
      <w:szCs w:val="24"/>
      <w:lang w:val="ru-RU" w:eastAsia="zh-CN"/>
    </w:rPr>
  </w:style>
  <w:style w:type="paragraph" w:customStyle="1" w:styleId="Index">
    <w:name w:val="Index"/>
    <w:basedOn w:val="Normal"/>
    <w:rsid w:val="004B02DA"/>
    <w:pPr>
      <w:suppressLineNumbers/>
      <w:suppressAutoHyphens/>
      <w:spacing w:after="0" w:line="240" w:lineRule="auto"/>
    </w:pPr>
    <w:rPr>
      <w:rFonts w:ascii="Cambria" w:eastAsia="Cambria" w:hAnsi="Cambria" w:cs="FreeSans"/>
      <w:color w:val="000000"/>
      <w:sz w:val="24"/>
      <w:szCs w:val="20"/>
      <w:lang w:val="ru-RU" w:eastAsia="zh-CN"/>
    </w:rPr>
  </w:style>
  <w:style w:type="paragraph" w:customStyle="1" w:styleId="1">
    <w:name w:val="Обычный1"/>
    <w:rsid w:val="004B02DA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paragraph" w:customStyle="1" w:styleId="NoSpacing1">
    <w:name w:val="No Spacing1"/>
    <w:qFormat/>
    <w:rsid w:val="004B02DA"/>
    <w:pPr>
      <w:suppressAutoHyphens/>
      <w:spacing w:after="0" w:line="240" w:lineRule="auto"/>
      <w:jc w:val="both"/>
    </w:pPr>
    <w:rPr>
      <w:rFonts w:ascii="Calibri" w:eastAsia="Calibri" w:hAnsi="Calibri" w:cs="Times New Roman"/>
      <w:lang w:val="ru-RU" w:eastAsia="zh-CN"/>
    </w:rPr>
  </w:style>
  <w:style w:type="paragraph" w:styleId="z-TopofForm">
    <w:name w:val="HTML Top of Form"/>
    <w:basedOn w:val="Normal"/>
    <w:next w:val="Normal"/>
    <w:link w:val="z-TopofFormChar1"/>
    <w:rsid w:val="004B02D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link w:val="z-TopofForm"/>
    <w:rsid w:val="004B02DA"/>
    <w:rPr>
      <w:rFonts w:ascii="Arial" w:eastAsia="Times New Roman" w:hAnsi="Arial" w:cs="Times New Roman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1"/>
    <w:rsid w:val="004B02D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link w:val="z-BottomofForm"/>
    <w:rsid w:val="004B02DA"/>
    <w:rPr>
      <w:rFonts w:ascii="Arial" w:eastAsia="Times New Roman" w:hAnsi="Arial" w:cs="Times New Roman"/>
      <w:vanish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rsid w:val="004B02DA"/>
    <w:rPr>
      <w:rFonts w:ascii="Tahoma" w:eastAsia="Calibri" w:hAnsi="Tahoma"/>
      <w:sz w:val="16"/>
      <w:szCs w:val="16"/>
      <w:lang w:eastAsia="zh-CN"/>
    </w:rPr>
  </w:style>
  <w:style w:type="character" w:customStyle="1" w:styleId="HeaderChar1">
    <w:name w:val="Header Char1"/>
    <w:basedOn w:val="DefaultParagraphFont"/>
    <w:rsid w:val="004B02DA"/>
    <w:rPr>
      <w:rFonts w:ascii="Calibri" w:eastAsia="Calibri" w:hAnsi="Calibri"/>
      <w:sz w:val="22"/>
      <w:szCs w:val="22"/>
      <w:lang w:val="ru-RU" w:eastAsia="zh-CN"/>
    </w:rPr>
  </w:style>
  <w:style w:type="character" w:customStyle="1" w:styleId="FooterChar1">
    <w:name w:val="Footer Char1"/>
    <w:basedOn w:val="DefaultParagraphFont"/>
    <w:rsid w:val="004B02DA"/>
    <w:rPr>
      <w:rFonts w:ascii="Calibri" w:eastAsia="Calibri" w:hAnsi="Calibri"/>
      <w:sz w:val="22"/>
      <w:szCs w:val="22"/>
      <w:lang w:val="ru-RU" w:eastAsia="zh-CN"/>
    </w:rPr>
  </w:style>
  <w:style w:type="character" w:customStyle="1" w:styleId="CommentSubjectChar1">
    <w:name w:val="Comment Subject Char1"/>
    <w:basedOn w:val="CommentTextChar1"/>
    <w:rsid w:val="004B02DA"/>
    <w:rPr>
      <w:rFonts w:ascii="Calibri" w:eastAsia="Calibri" w:hAnsi="Calibri"/>
      <w:b/>
      <w:bCs/>
      <w:sz w:val="20"/>
      <w:szCs w:val="20"/>
      <w:lang w:val="ru-RU" w:eastAsia="zh-CN"/>
    </w:rPr>
  </w:style>
  <w:style w:type="paragraph" w:customStyle="1" w:styleId="NormalArTarumianTimes">
    <w:name w:val="Normal+ArTarumian Times"/>
    <w:basedOn w:val="Normal"/>
    <w:rsid w:val="004B02DA"/>
    <w:pPr>
      <w:suppressAutoHyphens/>
      <w:autoSpaceDE w:val="0"/>
      <w:spacing w:after="0" w:line="240" w:lineRule="auto"/>
    </w:pPr>
    <w:rPr>
      <w:rFonts w:ascii="ArTarumianTimes" w:eastAsia="Arial Unicode MS" w:hAnsi="ArTarumianTimes" w:cs="Times Armenian"/>
      <w:iCs/>
      <w:sz w:val="24"/>
      <w:szCs w:val="24"/>
      <w:lang w:val="af-ZA" w:eastAsia="zh-CN"/>
    </w:rPr>
  </w:style>
  <w:style w:type="paragraph" w:styleId="BodyText2">
    <w:name w:val="Body Text 2"/>
    <w:basedOn w:val="Normal"/>
    <w:link w:val="BodyText2Char2"/>
    <w:rsid w:val="004B02DA"/>
    <w:pPr>
      <w:suppressAutoHyphens/>
      <w:spacing w:after="0" w:line="360" w:lineRule="auto"/>
      <w:jc w:val="both"/>
    </w:pPr>
    <w:rPr>
      <w:rFonts w:ascii="Times Armenian" w:eastAsia="Calibri" w:hAnsi="Times Armenian" w:cs="Times New Roman"/>
      <w:sz w:val="20"/>
      <w:szCs w:val="20"/>
      <w:lang w:val="x-none" w:eastAsia="zh-CN"/>
    </w:rPr>
  </w:style>
  <w:style w:type="character" w:customStyle="1" w:styleId="BodyText2Char2">
    <w:name w:val="Body Text 2 Char2"/>
    <w:basedOn w:val="DefaultParagraphFont"/>
    <w:link w:val="BodyText2"/>
    <w:rsid w:val="004B02DA"/>
    <w:rPr>
      <w:rFonts w:ascii="Times Armenian" w:eastAsia="Calibri" w:hAnsi="Times Armenian" w:cs="Times New Roman"/>
      <w:sz w:val="20"/>
      <w:szCs w:val="20"/>
      <w:lang w:val="x-none" w:eastAsia="zh-CN"/>
    </w:rPr>
  </w:style>
  <w:style w:type="paragraph" w:styleId="BodyTextIndent">
    <w:name w:val="Body Text Indent"/>
    <w:basedOn w:val="Normal"/>
    <w:link w:val="BodyTextIndentChar2"/>
    <w:rsid w:val="004B02DA"/>
    <w:pPr>
      <w:suppressAutoHyphens/>
      <w:spacing w:after="0" w:line="360" w:lineRule="auto"/>
      <w:ind w:firstLine="708"/>
      <w:jc w:val="both"/>
    </w:pPr>
    <w:rPr>
      <w:rFonts w:ascii="Times Armenian" w:eastAsia="Calibri" w:hAnsi="Times Armenian" w:cs="Times New Roman"/>
      <w:color w:val="FF0000"/>
      <w:sz w:val="20"/>
      <w:szCs w:val="20"/>
      <w:lang w:val="x-none" w:eastAsia="zh-CN"/>
    </w:rPr>
  </w:style>
  <w:style w:type="character" w:customStyle="1" w:styleId="BodyTextIndentChar2">
    <w:name w:val="Body Text Indent Char2"/>
    <w:basedOn w:val="DefaultParagraphFont"/>
    <w:link w:val="BodyTextIndent"/>
    <w:rsid w:val="004B02DA"/>
    <w:rPr>
      <w:rFonts w:ascii="Times Armenian" w:eastAsia="Calibri" w:hAnsi="Times Armenian" w:cs="Times New Roman"/>
      <w:color w:val="FF0000"/>
      <w:sz w:val="20"/>
      <w:szCs w:val="20"/>
      <w:lang w:val="x-none" w:eastAsia="zh-CN"/>
    </w:rPr>
  </w:style>
  <w:style w:type="paragraph" w:customStyle="1" w:styleId="ListParagraph1">
    <w:name w:val="List Paragraph1"/>
    <w:basedOn w:val="Normal"/>
    <w:rsid w:val="004B02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Style3">
    <w:name w:val="Style3"/>
    <w:basedOn w:val="Normal"/>
    <w:rsid w:val="004B02DA"/>
    <w:pPr>
      <w:widowControl w:val="0"/>
      <w:suppressAutoHyphens/>
      <w:autoSpaceDE w:val="0"/>
      <w:spacing w:after="0" w:line="475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yle4">
    <w:name w:val="Style4"/>
    <w:basedOn w:val="Normal"/>
    <w:rsid w:val="004B02DA"/>
    <w:pPr>
      <w:widowControl w:val="0"/>
      <w:suppressAutoHyphens/>
      <w:autoSpaceDE w:val="0"/>
      <w:spacing w:after="0" w:line="470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0">
    <w:name w:val="Комментарий"/>
    <w:basedOn w:val="Normal"/>
    <w:next w:val="Normal"/>
    <w:rsid w:val="004B02DA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val="ru-RU" w:eastAsia="zh-CN"/>
    </w:rPr>
  </w:style>
  <w:style w:type="paragraph" w:customStyle="1" w:styleId="2">
    <w:name w:val="Обычный2"/>
    <w:rsid w:val="004B02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Style5">
    <w:name w:val="Style5"/>
    <w:basedOn w:val="Normal"/>
    <w:rsid w:val="004B02DA"/>
    <w:pPr>
      <w:widowControl w:val="0"/>
      <w:suppressAutoHyphens/>
      <w:autoSpaceDE w:val="0"/>
      <w:spacing w:after="0" w:line="47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Style6">
    <w:name w:val="Style6"/>
    <w:basedOn w:val="Normal"/>
    <w:rsid w:val="004B02DA"/>
    <w:pPr>
      <w:widowControl w:val="0"/>
      <w:suppressAutoHyphens/>
      <w:autoSpaceDE w:val="0"/>
      <w:spacing w:after="0" w:line="47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BodyTextIndent2">
    <w:name w:val="Body Text Indent 2"/>
    <w:basedOn w:val="Normal"/>
    <w:link w:val="BodyTextIndent2Char1"/>
    <w:rsid w:val="004B02DA"/>
    <w:pPr>
      <w:suppressAutoHyphens/>
      <w:spacing w:after="120" w:line="480" w:lineRule="auto"/>
      <w:ind w:left="283"/>
    </w:pPr>
    <w:rPr>
      <w:rFonts w:ascii="Calibri" w:eastAsia="Calibri" w:hAnsi="Calibri" w:cs="Times New Roman"/>
      <w:lang w:val="ru-RU" w:eastAsia="zh-CN"/>
    </w:rPr>
  </w:style>
  <w:style w:type="character" w:customStyle="1" w:styleId="BodyTextIndent2Char1">
    <w:name w:val="Body Text Indent 2 Char1"/>
    <w:basedOn w:val="DefaultParagraphFont"/>
    <w:link w:val="BodyTextIndent2"/>
    <w:rsid w:val="004B02DA"/>
    <w:rPr>
      <w:rFonts w:ascii="Calibri" w:eastAsia="Calibri" w:hAnsi="Calibri" w:cs="Times New Roman"/>
      <w:lang w:val="ru-RU" w:eastAsia="zh-CN"/>
    </w:rPr>
  </w:style>
  <w:style w:type="paragraph" w:customStyle="1" w:styleId="10">
    <w:name w:val="Основной текст1"/>
    <w:basedOn w:val="Normal"/>
    <w:rsid w:val="004B02D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customStyle="1" w:styleId="ConsPlusNormal">
    <w:name w:val="ConsPlusNormal"/>
    <w:rsid w:val="004B02D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11">
    <w:name w:val="Абзац списка1"/>
    <w:basedOn w:val="Normal"/>
    <w:rsid w:val="004B02DA"/>
    <w:pPr>
      <w:suppressAutoHyphens/>
      <w:spacing w:after="0" w:line="240" w:lineRule="auto"/>
      <w:ind w:left="720"/>
      <w:contextualSpacing/>
    </w:pPr>
    <w:rPr>
      <w:rFonts w:ascii="Times Armenian" w:eastAsia="Calibri" w:hAnsi="Times Armeni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4B02DA"/>
    <w:pPr>
      <w:suppressLineNumbers/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paragraph" w:customStyle="1" w:styleId="TableHeading">
    <w:name w:val="Table Heading"/>
    <w:basedOn w:val="TableContents"/>
    <w:rsid w:val="004B02DA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B02D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locked/>
    <w:rsid w:val="004B02DA"/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Знак Знак"/>
    <w:basedOn w:val="Normal"/>
    <w:rsid w:val="00B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BodyA">
    <w:name w:val="Body A"/>
    <w:rsid w:val="002652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hps">
    <w:name w:val="hps"/>
    <w:rsid w:val="00265202"/>
  </w:style>
  <w:style w:type="character" w:customStyle="1" w:styleId="6">
    <w:name w:val="Основной текст (6)_"/>
    <w:link w:val="60"/>
    <w:rsid w:val="002443F1"/>
    <w:rPr>
      <w:rFonts w:ascii="Tahoma" w:eastAsia="Tahoma" w:hAnsi="Tahoma" w:cs="Tahoma"/>
      <w:shd w:val="clear" w:color="auto" w:fill="FFFFFF"/>
    </w:rPr>
  </w:style>
  <w:style w:type="character" w:customStyle="1" w:styleId="6105pt">
    <w:name w:val="Основной текст (6) + 10;5 pt"/>
    <w:rsid w:val="002443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0">
    <w:name w:val="Основной текст (6)"/>
    <w:basedOn w:val="Normal"/>
    <w:link w:val="6"/>
    <w:rsid w:val="002443F1"/>
    <w:pPr>
      <w:shd w:val="clear" w:color="auto" w:fill="FFFFFF"/>
      <w:spacing w:before="420" w:after="0" w:line="480" w:lineRule="exact"/>
      <w:jc w:val="both"/>
    </w:pPr>
    <w:rPr>
      <w:rFonts w:ascii="Tahoma" w:eastAsia="Tahoma" w:hAnsi="Tahoma" w:cs="Tahoma"/>
    </w:rPr>
  </w:style>
  <w:style w:type="character" w:customStyle="1" w:styleId="FontStyle22">
    <w:name w:val="Font Style22"/>
    <w:uiPriority w:val="99"/>
    <w:rsid w:val="005D5167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574A-CF1F-44C5-8771-596CF680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LevonA</dc:creator>
  <cp:lastModifiedBy>Gevorg Tonoyan</cp:lastModifiedBy>
  <cp:revision>27</cp:revision>
  <cp:lastPrinted>2017-06-09T12:05:00Z</cp:lastPrinted>
  <dcterms:created xsi:type="dcterms:W3CDTF">2017-06-06T11:38:00Z</dcterms:created>
  <dcterms:modified xsi:type="dcterms:W3CDTF">2017-06-15T11:57:00Z</dcterms:modified>
</cp:coreProperties>
</file>