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C40" w:rsidRPr="00401CF0" w:rsidRDefault="00401CF0" w:rsidP="00D079D3">
      <w:pPr>
        <w:ind w:left="-993" w:right="708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 xml:space="preserve"> </w:t>
      </w:r>
    </w:p>
    <w:p w:rsidR="00D30C40" w:rsidRPr="0021163B" w:rsidRDefault="00D30C40" w:rsidP="00D30C40">
      <w:pPr>
        <w:rPr>
          <w:rFonts w:ascii="Times Armenian" w:hAnsi="Times Armenian"/>
          <w:sz w:val="24"/>
          <w:szCs w:val="24"/>
          <w:lang w:val="en-US"/>
        </w:rPr>
      </w:pPr>
    </w:p>
    <w:p w:rsidR="00D30C40" w:rsidRDefault="00D30C40" w:rsidP="00D30C40">
      <w:pPr>
        <w:ind w:firstLine="720"/>
        <w:jc w:val="right"/>
        <w:rPr>
          <w:rFonts w:ascii="GHEA Grapalat" w:hAnsi="GHEA Grapalat" w:cs="Sylfaen"/>
          <w:sz w:val="24"/>
          <w:szCs w:val="24"/>
          <w:u w:val="single"/>
          <w:lang w:val="en-US"/>
        </w:rPr>
      </w:pPr>
      <w:r w:rsidRPr="00375022">
        <w:rPr>
          <w:rFonts w:ascii="GHEA Grapalat" w:hAnsi="GHEA Grapalat" w:cs="Sylfaen"/>
          <w:sz w:val="24"/>
          <w:szCs w:val="24"/>
          <w:u w:val="single"/>
          <w:lang w:val="hy-AM"/>
        </w:rPr>
        <w:t>ՆԱԽԱԳԻԾ</w:t>
      </w:r>
    </w:p>
    <w:p w:rsidR="00375022" w:rsidRDefault="00375022" w:rsidP="00D30C40">
      <w:pPr>
        <w:ind w:firstLine="720"/>
        <w:jc w:val="right"/>
        <w:rPr>
          <w:rFonts w:ascii="GHEA Grapalat" w:hAnsi="GHEA Grapalat" w:cs="Sylfaen"/>
          <w:sz w:val="24"/>
          <w:szCs w:val="24"/>
          <w:u w:val="single"/>
          <w:lang w:val="en-US"/>
        </w:rPr>
      </w:pPr>
    </w:p>
    <w:p w:rsidR="00375022" w:rsidRPr="00375022" w:rsidRDefault="00375022" w:rsidP="00375022">
      <w:pPr>
        <w:jc w:val="center"/>
        <w:rPr>
          <w:rFonts w:ascii="GHEA Grapalat" w:hAnsi="GHEA Grapalat" w:cs="Sylfaen"/>
          <w:sz w:val="22"/>
          <w:szCs w:val="22"/>
          <w:lang w:val="hy-AM"/>
        </w:rPr>
      </w:pPr>
      <w:r w:rsidRPr="00375022">
        <w:rPr>
          <w:rFonts w:ascii="GHEA Grapalat" w:hAnsi="GHEA Grapalat" w:cs="Sylfaen"/>
          <w:sz w:val="22"/>
          <w:szCs w:val="22"/>
          <w:lang w:val="hy-AM"/>
        </w:rPr>
        <w:t>ՀԱՅԱՍՏԱՆԻ ՀԱՆՐԱՊԵՏՈՒԹՅԱՆ ԿԱՌԱՎԱՐՈՒԹՅ</w:t>
      </w:r>
      <w:r>
        <w:rPr>
          <w:rFonts w:ascii="GHEA Grapalat" w:hAnsi="GHEA Grapalat" w:cs="Sylfaen"/>
          <w:sz w:val="22"/>
          <w:szCs w:val="22"/>
          <w:lang w:val="en-US"/>
        </w:rPr>
        <w:t>ՈՒ</w:t>
      </w:r>
      <w:r w:rsidRPr="00375022">
        <w:rPr>
          <w:rFonts w:ascii="GHEA Grapalat" w:hAnsi="GHEA Grapalat" w:cs="Sylfaen"/>
          <w:sz w:val="22"/>
          <w:szCs w:val="22"/>
          <w:lang w:val="hy-AM"/>
        </w:rPr>
        <w:t>Ն</w:t>
      </w:r>
    </w:p>
    <w:p w:rsidR="00375022" w:rsidRPr="00375022" w:rsidRDefault="00375022" w:rsidP="00375022">
      <w:pPr>
        <w:ind w:firstLine="720"/>
        <w:jc w:val="center"/>
        <w:rPr>
          <w:rFonts w:ascii="GHEA Grapalat" w:hAnsi="GHEA Grapalat"/>
          <w:sz w:val="24"/>
          <w:szCs w:val="24"/>
          <w:u w:val="single"/>
          <w:lang w:val="en-US"/>
        </w:rPr>
      </w:pPr>
    </w:p>
    <w:p w:rsidR="00D30C40" w:rsidRPr="00375022" w:rsidRDefault="00375022" w:rsidP="00375022">
      <w:pPr>
        <w:jc w:val="center"/>
        <w:rPr>
          <w:rFonts w:ascii="GHEA Grapalat" w:hAnsi="GHEA Grapalat"/>
          <w:sz w:val="24"/>
          <w:szCs w:val="24"/>
          <w:lang w:val="fr-FR"/>
        </w:rPr>
      </w:pPr>
      <w:r w:rsidRPr="00375022">
        <w:rPr>
          <w:rFonts w:ascii="GHEA Grapalat" w:hAnsi="GHEA Grapalat"/>
          <w:sz w:val="24"/>
          <w:szCs w:val="24"/>
          <w:lang w:val="fr-FR"/>
        </w:rPr>
        <w:t>ՈՐՈՇՈՒՄ</w:t>
      </w:r>
    </w:p>
    <w:p w:rsidR="00D30C40" w:rsidRDefault="00D30C40" w:rsidP="00D30C40">
      <w:pPr>
        <w:rPr>
          <w:rFonts w:ascii="GHEA Grapalat" w:hAnsi="GHEA Grapalat"/>
          <w:sz w:val="24"/>
          <w:szCs w:val="24"/>
          <w:lang w:val="fr-FR"/>
        </w:rPr>
      </w:pPr>
    </w:p>
    <w:p w:rsidR="00375022" w:rsidRPr="00387B17" w:rsidRDefault="00375022" w:rsidP="00375022">
      <w:pPr>
        <w:jc w:val="center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>N      Ն</w:t>
      </w:r>
    </w:p>
    <w:p w:rsidR="0012497B" w:rsidRDefault="0012497B" w:rsidP="0012497B">
      <w:pPr>
        <w:jc w:val="center"/>
        <w:rPr>
          <w:rFonts w:ascii="GHEA Grapalat" w:hAnsi="GHEA Grapalat" w:cs="Sylfaen"/>
          <w:i/>
          <w:sz w:val="24"/>
          <w:szCs w:val="24"/>
          <w:lang w:val="hy-AM"/>
        </w:rPr>
      </w:pPr>
    </w:p>
    <w:p w:rsidR="00D30C40" w:rsidRPr="00375022" w:rsidRDefault="0012497B" w:rsidP="0012497B">
      <w:pPr>
        <w:jc w:val="center"/>
        <w:rPr>
          <w:rFonts w:ascii="GHEA Grapalat" w:hAnsi="GHEA Grapalat" w:cs="Sylfaen"/>
          <w:sz w:val="22"/>
          <w:szCs w:val="22"/>
          <w:lang w:val="hy-AM"/>
        </w:rPr>
      </w:pPr>
      <w:r w:rsidRPr="00375022">
        <w:rPr>
          <w:rFonts w:ascii="GHEA Grapalat" w:hAnsi="GHEA Grapalat" w:cs="Sylfaen"/>
          <w:sz w:val="22"/>
          <w:szCs w:val="22"/>
          <w:lang w:val="hy-AM"/>
        </w:rPr>
        <w:t>ՀԱՅԱՍՏԱՆԻ ՀԱՆՐԱՊԵՏՈՒԹՅԱՆ ԿԱՌԱՎԱՐՈՒԹՅԱՆ</w:t>
      </w:r>
    </w:p>
    <w:p w:rsidR="0012497B" w:rsidRPr="00375022" w:rsidRDefault="0012497B" w:rsidP="0012497B">
      <w:pPr>
        <w:jc w:val="center"/>
        <w:rPr>
          <w:rFonts w:ascii="GHEA Grapalat" w:hAnsi="GHEA Grapalat" w:cs="Sylfaen"/>
          <w:sz w:val="22"/>
          <w:szCs w:val="22"/>
          <w:lang w:val="hy-AM"/>
        </w:rPr>
      </w:pPr>
      <w:r w:rsidRPr="00375022">
        <w:rPr>
          <w:rFonts w:ascii="GHEA Grapalat" w:hAnsi="GHEA Grapalat" w:cs="Sylfaen"/>
          <w:sz w:val="22"/>
          <w:szCs w:val="22"/>
          <w:lang w:val="hy-AM"/>
        </w:rPr>
        <w:t>2012 ԹՎԱԿԱՆԻ ՄԱՐՏԻ 29-Ի N  488-Ն ՈՐՈՇՄԱՆ ՄԵՋ</w:t>
      </w:r>
    </w:p>
    <w:p w:rsidR="0012497B" w:rsidRDefault="00375022" w:rsidP="0012497B">
      <w:pPr>
        <w:jc w:val="center"/>
        <w:rPr>
          <w:rFonts w:ascii="GHEA Grapalat" w:hAnsi="GHEA Grapalat" w:cs="Sylfaen"/>
          <w:sz w:val="22"/>
          <w:szCs w:val="22"/>
          <w:lang w:val="en-US"/>
        </w:rPr>
      </w:pPr>
      <w:r>
        <w:rPr>
          <w:rFonts w:ascii="GHEA Grapalat" w:hAnsi="GHEA Grapalat" w:cs="Sylfaen"/>
          <w:sz w:val="22"/>
          <w:szCs w:val="22"/>
          <w:lang w:val="en-US"/>
        </w:rPr>
        <w:t>ԼՐԱՑՈՒՄ</w:t>
      </w:r>
      <w:r w:rsidR="0012497B" w:rsidRPr="00375022">
        <w:rPr>
          <w:rFonts w:ascii="GHEA Grapalat" w:hAnsi="GHEA Grapalat" w:cs="Sylfaen"/>
          <w:sz w:val="22"/>
          <w:szCs w:val="22"/>
          <w:lang w:val="hy-AM"/>
        </w:rPr>
        <w:t xml:space="preserve"> ԿԱՏԱՐԵԼՈՒ</w:t>
      </w:r>
      <w:r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12497B" w:rsidRPr="00375022">
        <w:rPr>
          <w:rFonts w:ascii="GHEA Grapalat" w:hAnsi="GHEA Grapalat" w:cs="Sylfaen"/>
          <w:sz w:val="22"/>
          <w:szCs w:val="22"/>
          <w:lang w:val="hy-AM"/>
        </w:rPr>
        <w:t>ՄԱՍԻՆ</w:t>
      </w:r>
    </w:p>
    <w:p w:rsidR="00375022" w:rsidRPr="00375022" w:rsidRDefault="00375022" w:rsidP="0012497B">
      <w:pPr>
        <w:jc w:val="center"/>
        <w:rPr>
          <w:rFonts w:ascii="GHEA Grapalat" w:hAnsi="GHEA Grapalat" w:cs="Sylfaen"/>
          <w:sz w:val="22"/>
          <w:szCs w:val="22"/>
          <w:lang w:val="en-US"/>
        </w:rPr>
      </w:pPr>
      <w:r>
        <w:rPr>
          <w:rFonts w:ascii="GHEA Grapalat" w:hAnsi="GHEA Grapalat" w:cs="Sylfaen"/>
          <w:sz w:val="22"/>
          <w:szCs w:val="22"/>
          <w:lang w:val="en-US"/>
        </w:rPr>
        <w:t>-------------------------------------------------------------------------------</w:t>
      </w:r>
    </w:p>
    <w:p w:rsidR="00A5539E" w:rsidRPr="00375022" w:rsidRDefault="00A5539E" w:rsidP="007028FE">
      <w:pPr>
        <w:spacing w:line="360" w:lineRule="auto"/>
        <w:ind w:left="400" w:right="275"/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A5539E" w:rsidRPr="00375022" w:rsidRDefault="00A5539E" w:rsidP="00375022">
      <w:pPr>
        <w:spacing w:line="360" w:lineRule="auto"/>
        <w:ind w:left="708" w:firstLine="462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375022">
        <w:rPr>
          <w:rFonts w:ascii="GHEA Grapalat" w:hAnsi="GHEA Grapalat" w:cs="Sylfaen"/>
          <w:sz w:val="22"/>
          <w:szCs w:val="22"/>
          <w:lang w:val="hy-AM"/>
        </w:rPr>
        <w:t>Հայաստանի</w:t>
      </w:r>
      <w:r w:rsidRPr="0037502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75022">
        <w:rPr>
          <w:rFonts w:ascii="GHEA Grapalat" w:hAnsi="GHEA Grapalat" w:cs="Sylfaen"/>
          <w:sz w:val="22"/>
          <w:szCs w:val="22"/>
          <w:lang w:val="hy-AM"/>
        </w:rPr>
        <w:t>Հանրապետության</w:t>
      </w:r>
      <w:r w:rsidRPr="0037502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75022">
        <w:rPr>
          <w:rFonts w:ascii="GHEA Grapalat" w:hAnsi="GHEA Grapalat" w:cs="Sylfaen"/>
          <w:sz w:val="22"/>
          <w:szCs w:val="22"/>
          <w:lang w:val="hy-AM"/>
        </w:rPr>
        <w:t>կառավարությունը</w:t>
      </w:r>
      <w:r w:rsidRPr="0037502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75022">
        <w:rPr>
          <w:rFonts w:ascii="GHEA Grapalat" w:hAnsi="GHEA Grapalat" w:cs="Sylfaen"/>
          <w:sz w:val="22"/>
          <w:szCs w:val="22"/>
          <w:lang w:val="hy-AM"/>
        </w:rPr>
        <w:t>որոշում</w:t>
      </w:r>
      <w:r w:rsidRPr="0037502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75022">
        <w:rPr>
          <w:rFonts w:ascii="GHEA Grapalat" w:hAnsi="GHEA Grapalat" w:cs="Sylfaen"/>
          <w:sz w:val="22"/>
          <w:szCs w:val="22"/>
          <w:lang w:val="hy-AM"/>
        </w:rPr>
        <w:t>է</w:t>
      </w:r>
      <w:r w:rsidRPr="00375022">
        <w:rPr>
          <w:rFonts w:ascii="GHEA Grapalat" w:hAnsi="GHEA Grapalat" w:cs="Sylfaen"/>
          <w:sz w:val="22"/>
          <w:szCs w:val="22"/>
          <w:lang w:val="af-ZA"/>
        </w:rPr>
        <w:t>.</w:t>
      </w:r>
      <w:r w:rsidRPr="00375022">
        <w:rPr>
          <w:rFonts w:ascii="GHEA Grapalat" w:hAnsi="GHEA Grapalat" w:cs="Times Armenian"/>
          <w:sz w:val="22"/>
          <w:szCs w:val="22"/>
          <w:lang w:val="af-ZA"/>
        </w:rPr>
        <w:tab/>
      </w:r>
    </w:p>
    <w:p w:rsidR="00375022" w:rsidRDefault="0012497B" w:rsidP="00375022">
      <w:pPr>
        <w:tabs>
          <w:tab w:val="left" w:pos="0"/>
        </w:tabs>
        <w:spacing w:line="360" w:lineRule="auto"/>
        <w:ind w:firstLine="708"/>
        <w:jc w:val="both"/>
        <w:rPr>
          <w:rFonts w:ascii="GHEA Grapalat" w:hAnsi="GHEA Grapalat" w:cs="Sylfaen"/>
          <w:sz w:val="22"/>
          <w:szCs w:val="22"/>
          <w:lang w:val="en-US"/>
        </w:rPr>
      </w:pPr>
      <w:r w:rsidRPr="00375022">
        <w:rPr>
          <w:rFonts w:ascii="GHEA Grapalat" w:hAnsi="GHEA Grapalat"/>
          <w:sz w:val="22"/>
          <w:szCs w:val="22"/>
          <w:lang w:val="hy-AM"/>
        </w:rPr>
        <w:t xml:space="preserve">      1</w:t>
      </w:r>
      <w:r w:rsidR="00D30C40" w:rsidRPr="00375022">
        <w:rPr>
          <w:rFonts w:ascii="GHEA Grapalat" w:hAnsi="GHEA Grapalat" w:cs="Sylfaen"/>
          <w:sz w:val="22"/>
          <w:szCs w:val="22"/>
          <w:lang w:val="hy-AM"/>
        </w:rPr>
        <w:t>.</w:t>
      </w:r>
      <w:r w:rsidR="007028FE" w:rsidRPr="00375022">
        <w:rPr>
          <w:rFonts w:ascii="GHEA Grapalat" w:hAnsi="GHEA Grapalat" w:cs="Sylfaen"/>
          <w:sz w:val="22"/>
          <w:szCs w:val="22"/>
          <w:lang w:val="hy-AM"/>
        </w:rPr>
        <w:t>Հայաստանի Հանրապետության կառավարության 2012 թվականի մարտի 29-ի ««Աուտիզմ ազգային հիմնադրամ» հիմնադրելու մա</w:t>
      </w:r>
      <w:r w:rsidR="00C615CD" w:rsidRPr="00375022">
        <w:rPr>
          <w:rFonts w:ascii="GHEA Grapalat" w:hAnsi="GHEA Grapalat" w:cs="Sylfaen"/>
          <w:sz w:val="22"/>
          <w:szCs w:val="22"/>
          <w:lang w:val="hy-AM"/>
        </w:rPr>
        <w:t>սին» N 488-Ն</w:t>
      </w:r>
      <w:r w:rsidR="00375022">
        <w:rPr>
          <w:rFonts w:ascii="GHEA Grapalat" w:hAnsi="GHEA Grapalat" w:cs="Sylfaen"/>
          <w:sz w:val="22"/>
          <w:szCs w:val="22"/>
          <w:lang w:val="en-US"/>
        </w:rPr>
        <w:t xml:space="preserve"> որոշման մեջ կատարել հետևյալ լրացումը`</w:t>
      </w:r>
      <w:r w:rsidR="00C615CD" w:rsidRPr="00375022">
        <w:rPr>
          <w:rFonts w:ascii="GHEA Grapalat" w:hAnsi="GHEA Grapalat" w:cs="Sylfaen"/>
          <w:sz w:val="22"/>
          <w:szCs w:val="22"/>
          <w:lang w:val="hy-AM"/>
        </w:rPr>
        <w:t xml:space="preserve"> </w:t>
      </w:r>
    </w:p>
    <w:p w:rsidR="00C254D2" w:rsidRPr="00375022" w:rsidRDefault="00375022" w:rsidP="00375022">
      <w:pPr>
        <w:tabs>
          <w:tab w:val="left" w:pos="0"/>
        </w:tabs>
        <w:spacing w:line="360" w:lineRule="auto"/>
        <w:ind w:firstLine="1170"/>
        <w:jc w:val="both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en-US"/>
        </w:rPr>
        <w:t xml:space="preserve">1) </w:t>
      </w:r>
      <w:r w:rsidR="00C615CD" w:rsidRPr="00375022">
        <w:rPr>
          <w:rFonts w:ascii="GHEA Grapalat" w:hAnsi="GHEA Grapalat" w:cs="Sylfaen"/>
          <w:sz w:val="22"/>
          <w:szCs w:val="22"/>
          <w:lang w:val="hy-AM"/>
        </w:rPr>
        <w:t>որոշման 8-րդ կետը</w:t>
      </w:r>
      <w:r w:rsidR="007028FE" w:rsidRPr="00375022">
        <w:rPr>
          <w:rFonts w:ascii="GHEA Grapalat" w:hAnsi="GHEA Grapalat" w:cs="Sylfaen"/>
          <w:sz w:val="22"/>
          <w:szCs w:val="22"/>
          <w:lang w:val="hy-AM"/>
        </w:rPr>
        <w:t xml:space="preserve"> «նախարարությ</w:t>
      </w:r>
      <w:r w:rsidR="008F74FE">
        <w:rPr>
          <w:rFonts w:ascii="GHEA Grapalat" w:hAnsi="GHEA Grapalat" w:cs="Sylfaen"/>
          <w:sz w:val="22"/>
          <w:szCs w:val="22"/>
          <w:lang w:val="en-US"/>
        </w:rPr>
        <w:t>ա</w:t>
      </w:r>
      <w:r w:rsidR="007028FE" w:rsidRPr="00375022">
        <w:rPr>
          <w:rFonts w:ascii="GHEA Grapalat" w:hAnsi="GHEA Grapalat" w:cs="Sylfaen"/>
          <w:sz w:val="22"/>
          <w:szCs w:val="22"/>
          <w:lang w:val="hy-AM"/>
        </w:rPr>
        <w:t>նը» բառից հետո լրացնել «2012 թվականի երրորդ եռամսյակում</w:t>
      </w:r>
      <w:r w:rsidR="00CC31DF" w:rsidRPr="00375022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CC31DF" w:rsidRPr="00375022">
        <w:rPr>
          <w:rFonts w:ascii="GHEA Grapalat" w:hAnsi="GHEA Grapalat" w:cs="Sylfaen"/>
          <w:sz w:val="22"/>
          <w:szCs w:val="22"/>
          <w:lang w:val="fr-FR"/>
        </w:rPr>
        <w:t>(</w:t>
      </w:r>
      <w:r w:rsidR="00CC31DF" w:rsidRPr="00375022">
        <w:rPr>
          <w:rFonts w:ascii="GHEA Grapalat" w:hAnsi="GHEA Grapalat" w:cs="Sylfaen"/>
          <w:sz w:val="22"/>
          <w:szCs w:val="22"/>
          <w:lang w:val="hy-AM"/>
        </w:rPr>
        <w:t>աճողական ինն ամիս</w:t>
      </w:r>
      <w:r w:rsidR="00E943FE" w:rsidRPr="00375022">
        <w:rPr>
          <w:rFonts w:ascii="GHEA Grapalat" w:hAnsi="GHEA Grapalat" w:cs="Sylfaen"/>
          <w:sz w:val="22"/>
          <w:szCs w:val="22"/>
          <w:lang w:val="hy-AM"/>
        </w:rPr>
        <w:t>»</w:t>
      </w:r>
      <w:r w:rsidR="00C254D2" w:rsidRPr="00375022">
        <w:rPr>
          <w:rFonts w:ascii="GHEA Grapalat" w:hAnsi="GHEA Grapalat" w:cs="Sylfaen"/>
          <w:sz w:val="22"/>
          <w:szCs w:val="22"/>
          <w:lang w:val="fr-FR"/>
        </w:rPr>
        <w:t>)</w:t>
      </w:r>
      <w:r w:rsidR="00E943FE" w:rsidRPr="00375022">
        <w:rPr>
          <w:rFonts w:ascii="GHEA Grapalat" w:hAnsi="GHEA Grapalat" w:cs="Sylfaen"/>
          <w:sz w:val="22"/>
          <w:szCs w:val="22"/>
          <w:lang w:val="hy-AM"/>
        </w:rPr>
        <w:t xml:space="preserve"> բառերով</w:t>
      </w:r>
      <w:r w:rsidR="00C254D2" w:rsidRPr="00375022">
        <w:rPr>
          <w:rFonts w:ascii="GHEA Grapalat" w:hAnsi="GHEA Grapalat" w:cs="Sylfaen"/>
          <w:sz w:val="22"/>
          <w:szCs w:val="22"/>
          <w:lang w:val="fr-FR"/>
        </w:rPr>
        <w:t>:</w:t>
      </w:r>
    </w:p>
    <w:p w:rsidR="00D30C40" w:rsidRPr="00375022" w:rsidRDefault="00CE5AE7" w:rsidP="00375022">
      <w:pPr>
        <w:spacing w:line="360" w:lineRule="auto"/>
        <w:ind w:firstLine="708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375022">
        <w:rPr>
          <w:rFonts w:ascii="GHEA Grapalat" w:hAnsi="GHEA Grapalat" w:cs="Sylfaen"/>
          <w:sz w:val="22"/>
          <w:szCs w:val="22"/>
          <w:lang w:val="hy-AM"/>
        </w:rPr>
        <w:t xml:space="preserve">    </w:t>
      </w:r>
      <w:r w:rsidR="009649D9" w:rsidRPr="00375022">
        <w:rPr>
          <w:rFonts w:ascii="GHEA Grapalat" w:hAnsi="GHEA Grapalat" w:cs="Sylfaen"/>
          <w:sz w:val="22"/>
          <w:szCs w:val="22"/>
          <w:lang w:val="hy-AM"/>
        </w:rPr>
        <w:t>2</w:t>
      </w:r>
      <w:r w:rsidR="00D30C40" w:rsidRPr="00375022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375022">
        <w:rPr>
          <w:rFonts w:ascii="GHEA Grapalat" w:hAnsi="GHEA Grapalat" w:cs="Sylfaen"/>
          <w:sz w:val="22"/>
          <w:szCs w:val="22"/>
          <w:lang w:val="hy-AM"/>
        </w:rPr>
        <w:t xml:space="preserve">. Սույն որոշումն ուժի մեջ է մտնում </w:t>
      </w:r>
      <w:r w:rsidR="00D30C40" w:rsidRPr="00375022">
        <w:rPr>
          <w:rFonts w:ascii="GHEA Grapalat" w:hAnsi="GHEA Grapalat" w:cs="Sylfaen"/>
          <w:sz w:val="22"/>
          <w:szCs w:val="22"/>
          <w:lang w:val="hy-AM"/>
        </w:rPr>
        <w:t xml:space="preserve">պաշտոնական հրապարակմանը հաջորդող օրվանից:  </w:t>
      </w:r>
    </w:p>
    <w:p w:rsidR="00D30C40" w:rsidRPr="00375022" w:rsidRDefault="00D30C40" w:rsidP="00A5539E">
      <w:pPr>
        <w:spacing w:line="360" w:lineRule="auto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D30C40" w:rsidRPr="00375022" w:rsidRDefault="00D30C40" w:rsidP="00A5539E">
      <w:pPr>
        <w:spacing w:line="360" w:lineRule="auto"/>
        <w:jc w:val="both"/>
        <w:rPr>
          <w:rFonts w:ascii="GHEA Grapalat" w:hAnsi="GHEA Grapalat" w:cs="Sylfaen"/>
          <w:color w:val="FF0000"/>
          <w:sz w:val="22"/>
          <w:szCs w:val="22"/>
          <w:lang w:val="hy-AM"/>
        </w:rPr>
      </w:pPr>
    </w:p>
    <w:p w:rsidR="00D30C40" w:rsidRPr="0043623F" w:rsidRDefault="0043623F" w:rsidP="00A5539E">
      <w:pPr>
        <w:spacing w:line="360" w:lineRule="auto"/>
        <w:jc w:val="both"/>
        <w:rPr>
          <w:rFonts w:ascii="GHEA Grapalat" w:hAnsi="GHEA Grapalat" w:cs="Sylfaen"/>
          <w:sz w:val="22"/>
          <w:szCs w:val="22"/>
          <w:lang w:val="en-US"/>
        </w:rPr>
      </w:pPr>
      <w:r>
        <w:rPr>
          <w:rFonts w:ascii="GHEA Grapalat" w:hAnsi="GHEA Grapalat" w:cs="Sylfaen"/>
          <w:sz w:val="22"/>
          <w:szCs w:val="22"/>
          <w:lang w:val="en-US"/>
        </w:rPr>
        <w:tab/>
        <w:t>ՀՀ կրթության և գիտության նախարար Արմեն Աշոտյան</w:t>
      </w:r>
    </w:p>
    <w:p w:rsidR="00D30C40" w:rsidRPr="00375022" w:rsidRDefault="00D30C40" w:rsidP="00A5539E">
      <w:pPr>
        <w:spacing w:line="360" w:lineRule="auto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D30C40" w:rsidRPr="00375022" w:rsidRDefault="00D30C40" w:rsidP="00A5539E">
      <w:pPr>
        <w:spacing w:line="360" w:lineRule="auto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D30C40" w:rsidRPr="00375022" w:rsidRDefault="00D30C40" w:rsidP="00A5539E">
      <w:pPr>
        <w:spacing w:line="360" w:lineRule="auto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375022">
        <w:rPr>
          <w:rFonts w:ascii="GHEA Grapalat" w:hAnsi="GHEA Grapalat" w:cs="Sylfaen"/>
          <w:sz w:val="22"/>
          <w:szCs w:val="22"/>
          <w:lang w:val="hy-AM"/>
        </w:rPr>
        <w:t xml:space="preserve">                                                                                                          </w:t>
      </w:r>
    </w:p>
    <w:p w:rsidR="00D30C40" w:rsidRPr="00375022" w:rsidRDefault="00D30C40" w:rsidP="00A5539E">
      <w:pPr>
        <w:spacing w:line="360" w:lineRule="auto"/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D30C40" w:rsidRPr="00375022" w:rsidRDefault="00D30C40" w:rsidP="00A5539E">
      <w:pPr>
        <w:spacing w:line="360" w:lineRule="auto"/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682CFA" w:rsidRPr="00375022" w:rsidRDefault="00D30C40" w:rsidP="00682CFA">
      <w:pPr>
        <w:rPr>
          <w:rFonts w:ascii="GHEA Grapalat" w:hAnsi="GHEA Grapalat" w:cs="Sylfaen"/>
          <w:sz w:val="22"/>
          <w:szCs w:val="22"/>
          <w:lang w:val="hy-AM"/>
        </w:rPr>
      </w:pPr>
      <w:r w:rsidRPr="00375022">
        <w:rPr>
          <w:rFonts w:ascii="GHEA Grapalat" w:hAnsi="GHEA Grapalat" w:cs="Sylfaen"/>
          <w:sz w:val="22"/>
          <w:szCs w:val="22"/>
          <w:lang w:val="hy-AM"/>
        </w:rPr>
        <w:t xml:space="preserve">                          </w:t>
      </w:r>
    </w:p>
    <w:p w:rsidR="00682CFA" w:rsidRPr="00375022" w:rsidRDefault="00682CFA" w:rsidP="00682CFA">
      <w:pPr>
        <w:rPr>
          <w:rFonts w:ascii="GHEA Grapalat" w:hAnsi="GHEA Grapalat" w:cs="Sylfaen"/>
          <w:sz w:val="22"/>
          <w:szCs w:val="22"/>
          <w:lang w:val="hy-AM"/>
        </w:rPr>
      </w:pPr>
    </w:p>
    <w:p w:rsidR="0043623F" w:rsidRDefault="00682CFA" w:rsidP="00682CFA">
      <w:pPr>
        <w:rPr>
          <w:rFonts w:ascii="GHEA Grapalat" w:hAnsi="GHEA Grapalat" w:cs="Sylfaen"/>
          <w:sz w:val="22"/>
          <w:szCs w:val="22"/>
          <w:lang w:val="en-US"/>
        </w:rPr>
      </w:pPr>
      <w:r w:rsidRPr="00375022">
        <w:rPr>
          <w:rFonts w:ascii="GHEA Grapalat" w:hAnsi="GHEA Grapalat" w:cs="Sylfaen"/>
          <w:sz w:val="22"/>
          <w:szCs w:val="22"/>
          <w:lang w:val="hy-AM"/>
        </w:rPr>
        <w:t xml:space="preserve">                                          </w:t>
      </w:r>
      <w:r w:rsidR="00D30C40" w:rsidRPr="00375022">
        <w:rPr>
          <w:rFonts w:ascii="GHEA Grapalat" w:hAnsi="GHEA Grapalat" w:cs="Sylfaen"/>
          <w:sz w:val="22"/>
          <w:szCs w:val="22"/>
          <w:lang w:val="hy-AM"/>
        </w:rPr>
        <w:t xml:space="preserve"> </w:t>
      </w:r>
    </w:p>
    <w:p w:rsidR="0043623F" w:rsidRDefault="0043623F" w:rsidP="00682CFA">
      <w:pPr>
        <w:rPr>
          <w:rFonts w:ascii="GHEA Grapalat" w:hAnsi="GHEA Grapalat" w:cs="Sylfaen"/>
          <w:sz w:val="22"/>
          <w:szCs w:val="22"/>
          <w:lang w:val="en-US"/>
        </w:rPr>
      </w:pPr>
    </w:p>
    <w:p w:rsidR="0043623F" w:rsidRDefault="0043623F" w:rsidP="00682CFA">
      <w:pPr>
        <w:rPr>
          <w:rFonts w:ascii="GHEA Grapalat" w:hAnsi="GHEA Grapalat" w:cs="Sylfaen"/>
          <w:sz w:val="22"/>
          <w:szCs w:val="22"/>
          <w:lang w:val="en-US"/>
        </w:rPr>
      </w:pPr>
    </w:p>
    <w:p w:rsidR="0043623F" w:rsidRDefault="0043623F" w:rsidP="00682CFA">
      <w:pPr>
        <w:rPr>
          <w:rFonts w:ascii="GHEA Grapalat" w:hAnsi="GHEA Grapalat" w:cs="Sylfaen"/>
          <w:sz w:val="22"/>
          <w:szCs w:val="22"/>
          <w:lang w:val="en-US"/>
        </w:rPr>
      </w:pPr>
    </w:p>
    <w:p w:rsidR="0043623F" w:rsidRDefault="0043623F" w:rsidP="00682CFA">
      <w:pPr>
        <w:rPr>
          <w:rFonts w:ascii="GHEA Grapalat" w:hAnsi="GHEA Grapalat" w:cs="Sylfaen"/>
          <w:sz w:val="22"/>
          <w:szCs w:val="22"/>
          <w:lang w:val="en-US"/>
        </w:rPr>
      </w:pPr>
    </w:p>
    <w:p w:rsidR="0043623F" w:rsidRDefault="0043623F" w:rsidP="00682CFA">
      <w:pPr>
        <w:rPr>
          <w:rFonts w:ascii="GHEA Grapalat" w:hAnsi="GHEA Grapalat" w:cs="Sylfaen"/>
          <w:sz w:val="22"/>
          <w:szCs w:val="22"/>
          <w:lang w:val="en-US"/>
        </w:rPr>
      </w:pPr>
    </w:p>
    <w:p w:rsidR="0043623F" w:rsidRDefault="0043623F" w:rsidP="00682CFA">
      <w:pPr>
        <w:rPr>
          <w:rFonts w:ascii="GHEA Grapalat" w:hAnsi="GHEA Grapalat" w:cs="Sylfaen"/>
          <w:sz w:val="22"/>
          <w:szCs w:val="22"/>
          <w:lang w:val="en-US"/>
        </w:rPr>
      </w:pPr>
    </w:p>
    <w:p w:rsidR="0043623F" w:rsidRDefault="0043623F" w:rsidP="00682CFA">
      <w:pPr>
        <w:rPr>
          <w:rFonts w:ascii="GHEA Grapalat" w:hAnsi="GHEA Grapalat" w:cs="Sylfaen"/>
          <w:sz w:val="22"/>
          <w:szCs w:val="22"/>
          <w:lang w:val="en-US"/>
        </w:rPr>
      </w:pPr>
    </w:p>
    <w:p w:rsidR="0043623F" w:rsidRDefault="0043623F" w:rsidP="00682CFA">
      <w:pPr>
        <w:rPr>
          <w:rFonts w:ascii="GHEA Grapalat" w:hAnsi="GHEA Grapalat" w:cs="Sylfaen"/>
          <w:sz w:val="22"/>
          <w:szCs w:val="22"/>
          <w:lang w:val="en-US"/>
        </w:rPr>
      </w:pPr>
    </w:p>
    <w:p w:rsidR="0043623F" w:rsidRDefault="0043623F" w:rsidP="00682CFA">
      <w:pPr>
        <w:rPr>
          <w:rFonts w:ascii="GHEA Grapalat" w:hAnsi="GHEA Grapalat" w:cs="Sylfaen"/>
          <w:sz w:val="22"/>
          <w:szCs w:val="22"/>
          <w:lang w:val="en-US"/>
        </w:rPr>
      </w:pPr>
    </w:p>
    <w:p w:rsidR="00682CFA" w:rsidRPr="00375022" w:rsidRDefault="00682CFA" w:rsidP="0043623F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375022">
        <w:rPr>
          <w:rFonts w:ascii="GHEA Grapalat" w:hAnsi="GHEA Grapalat" w:cs="Sylfaen"/>
          <w:sz w:val="22"/>
          <w:szCs w:val="22"/>
          <w:lang w:val="hy-AM"/>
        </w:rPr>
        <w:lastRenderedPageBreak/>
        <w:t>ՏԵՂԵԿԱՆՔ -ՀԻՄՆԱՎՈՐՈՒՄ</w:t>
      </w:r>
    </w:p>
    <w:p w:rsidR="00682CFA" w:rsidRPr="00375022" w:rsidRDefault="00682CFA" w:rsidP="0043623F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682CFA" w:rsidRPr="0043623F" w:rsidRDefault="00682CFA" w:rsidP="0043623F">
      <w:pPr>
        <w:tabs>
          <w:tab w:val="left" w:pos="720"/>
        </w:tabs>
        <w:jc w:val="center"/>
        <w:rPr>
          <w:rFonts w:ascii="GHEA Grapalat" w:hAnsi="GHEA Grapalat" w:cs="Sylfaen"/>
          <w:sz w:val="22"/>
          <w:szCs w:val="22"/>
          <w:lang w:val="hy-AM"/>
        </w:rPr>
      </w:pPr>
      <w:r w:rsidRPr="0043623F">
        <w:rPr>
          <w:rFonts w:ascii="GHEA Grapalat" w:hAnsi="GHEA Grapalat" w:cs="Sylfaen"/>
          <w:sz w:val="22"/>
          <w:szCs w:val="22"/>
          <w:lang w:val="hy-AM"/>
        </w:rPr>
        <w:t>ՀՀ ԿԱՌԱՎԱՐՈՒԹՅԱՆ ՈՐՈՇՄԱՆ ՆԱԽԱԳԾԻ ՎԵՐԱԲԵՐՅԱԼ</w:t>
      </w:r>
    </w:p>
    <w:p w:rsidR="00682CFA" w:rsidRPr="00375022" w:rsidRDefault="00682CFA" w:rsidP="0043623F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D30C40" w:rsidRPr="00375022" w:rsidRDefault="00D30C40" w:rsidP="004559EC">
      <w:pPr>
        <w:spacing w:line="360" w:lineRule="auto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C254D2" w:rsidRPr="00375022" w:rsidRDefault="00C254D2" w:rsidP="00CE5AE7">
      <w:pPr>
        <w:spacing w:line="360" w:lineRule="auto"/>
        <w:ind w:left="200" w:right="175" w:firstLine="567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375022">
        <w:rPr>
          <w:rFonts w:ascii="GHEA Grapalat" w:hAnsi="GHEA Grapalat" w:cs="Sylfaen"/>
          <w:b/>
          <w:sz w:val="22"/>
          <w:szCs w:val="22"/>
          <w:lang w:val="hy-AM"/>
        </w:rPr>
        <w:t>Իրավական ակտի անհրաժեշտությունը (նպատակը).</w:t>
      </w:r>
    </w:p>
    <w:p w:rsidR="00C254D2" w:rsidRPr="00375022" w:rsidRDefault="008A4832" w:rsidP="00CE5AE7">
      <w:pPr>
        <w:spacing w:line="360" w:lineRule="auto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375022">
        <w:rPr>
          <w:rFonts w:ascii="GHEA Grapalat" w:hAnsi="GHEA Grapalat" w:cs="Sylfaen"/>
          <w:sz w:val="22"/>
          <w:szCs w:val="22"/>
          <w:lang w:val="hy-AM"/>
        </w:rPr>
        <w:t xml:space="preserve">     </w:t>
      </w:r>
      <w:r w:rsidR="00B62A91" w:rsidRPr="00375022">
        <w:rPr>
          <w:rFonts w:ascii="GHEA Grapalat" w:hAnsi="GHEA Grapalat" w:cs="Sylfaen"/>
          <w:sz w:val="22"/>
          <w:szCs w:val="22"/>
          <w:lang w:val="hy-AM"/>
        </w:rPr>
        <w:t>&lt;&lt;Հայաստանի Հանրապետության 2012 թվականի մարտի 29-ի N 488-Ն որոշման մեջ փոփոխություն կատարելու մասին&gt;&gt; Հայաստանի Հանրապետության կառավարության որոշման  նախագիծ</w:t>
      </w:r>
      <w:r w:rsidR="00153727" w:rsidRPr="00375022">
        <w:rPr>
          <w:rFonts w:ascii="GHEA Grapalat" w:hAnsi="GHEA Grapalat" w:cs="Sylfaen"/>
          <w:sz w:val="22"/>
          <w:szCs w:val="22"/>
          <w:lang w:val="hy-AM"/>
        </w:rPr>
        <w:t>ը</w:t>
      </w:r>
      <w:r w:rsidR="00B62A91" w:rsidRPr="00375022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C254D2" w:rsidRPr="00375022">
        <w:rPr>
          <w:rFonts w:ascii="GHEA Grapalat" w:hAnsi="GHEA Grapalat" w:cs="Sylfaen"/>
          <w:sz w:val="22"/>
          <w:szCs w:val="22"/>
          <w:lang w:val="hy-AM"/>
        </w:rPr>
        <w:t>բխում է</w:t>
      </w:r>
      <w:r w:rsidR="00153727" w:rsidRPr="00375022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466F75" w:rsidRPr="00375022">
        <w:rPr>
          <w:rFonts w:ascii="GHEA Grapalat" w:hAnsi="GHEA Grapalat" w:cs="Sylfaen"/>
          <w:sz w:val="22"/>
          <w:szCs w:val="22"/>
          <w:lang w:val="hy-AM"/>
        </w:rPr>
        <w:t>«Աուտիզմ» ազգային հիմնադրամ</w:t>
      </w:r>
      <w:r w:rsidR="009649D9" w:rsidRPr="00375022">
        <w:rPr>
          <w:rFonts w:ascii="GHEA Grapalat" w:hAnsi="GHEA Grapalat" w:cs="Sylfaen"/>
          <w:sz w:val="22"/>
          <w:szCs w:val="22"/>
          <w:lang w:val="hy-AM"/>
        </w:rPr>
        <w:t>ի</w:t>
      </w:r>
      <w:r w:rsidR="00153727" w:rsidRPr="00375022">
        <w:rPr>
          <w:rFonts w:ascii="GHEA Grapalat" w:hAnsi="GHEA Grapalat" w:cs="Sylfaen"/>
          <w:sz w:val="22"/>
          <w:szCs w:val="22"/>
          <w:lang w:val="hy-AM"/>
        </w:rPr>
        <w:t xml:space="preserve"> բնականոն գործունեությունը</w:t>
      </w:r>
      <w:r w:rsidR="00C254D2" w:rsidRPr="00375022">
        <w:rPr>
          <w:rFonts w:ascii="GHEA Grapalat" w:hAnsi="GHEA Grapalat" w:cs="Sylfaen"/>
          <w:sz w:val="22"/>
          <w:szCs w:val="22"/>
          <w:lang w:val="hy-AM"/>
        </w:rPr>
        <w:t xml:space="preserve"> ապահովելու  պահանջներից: </w:t>
      </w:r>
    </w:p>
    <w:p w:rsidR="00C254D2" w:rsidRPr="00375022" w:rsidRDefault="00C254D2" w:rsidP="00CE5AE7">
      <w:pPr>
        <w:pStyle w:val="Title"/>
        <w:ind w:left="200" w:right="175" w:firstLine="567"/>
        <w:jc w:val="both"/>
        <w:rPr>
          <w:rFonts w:ascii="GHEA Grapalat" w:hAnsi="GHEA Grapalat" w:cs="Sylfaen"/>
          <w:b/>
          <w:sz w:val="22"/>
          <w:szCs w:val="22"/>
          <w:lang w:val="hy-AM" w:eastAsia="ru-RU"/>
        </w:rPr>
      </w:pPr>
      <w:r w:rsidRPr="00375022">
        <w:rPr>
          <w:rFonts w:ascii="GHEA Grapalat" w:hAnsi="GHEA Grapalat" w:cs="Sylfaen"/>
          <w:b/>
          <w:sz w:val="22"/>
          <w:szCs w:val="22"/>
          <w:lang w:val="hy-AM" w:eastAsia="ru-RU"/>
        </w:rPr>
        <w:t>Ընթացիկ իրավիճակը և խնդիրները.</w:t>
      </w:r>
    </w:p>
    <w:p w:rsidR="00C254D2" w:rsidRPr="00375022" w:rsidRDefault="00F75EE6" w:rsidP="00CE5AE7">
      <w:pPr>
        <w:pStyle w:val="Title"/>
        <w:ind w:left="200" w:right="175" w:firstLine="567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375022">
        <w:rPr>
          <w:rFonts w:ascii="GHEA Grapalat" w:hAnsi="GHEA Grapalat" w:cs="Sylfaen"/>
          <w:sz w:val="22"/>
          <w:szCs w:val="22"/>
          <w:lang w:val="hy-AM" w:eastAsia="ru-RU"/>
        </w:rPr>
        <w:t xml:space="preserve">Հիմնադրամը տեղակայված է </w:t>
      </w:r>
      <w:r w:rsidR="007F3297" w:rsidRPr="00375022">
        <w:rPr>
          <w:rFonts w:ascii="GHEA Grapalat" w:hAnsi="GHEA Grapalat" w:cs="Sylfaen"/>
          <w:sz w:val="22"/>
          <w:szCs w:val="22"/>
          <w:lang w:val="hy-AM" w:eastAsia="ru-RU"/>
        </w:rPr>
        <w:t xml:space="preserve"> </w:t>
      </w:r>
      <w:r w:rsidRPr="00375022">
        <w:rPr>
          <w:rFonts w:ascii="GHEA Grapalat" w:hAnsi="GHEA Grapalat" w:cs="Sylfaen"/>
          <w:sz w:val="22"/>
          <w:szCs w:val="22"/>
          <w:lang w:val="hy-AM"/>
        </w:rPr>
        <w:t xml:space="preserve">Երևանի թիվ 163 դպրոցի 6–րդ մասնաշենքում, որտեղ իրականացվելու են վերանորոգման աշխատանքները: ՀՀ </w:t>
      </w:r>
      <w:r w:rsidR="00F121D7">
        <w:rPr>
          <w:rFonts w:ascii="GHEA Grapalat" w:hAnsi="GHEA Grapalat" w:cs="Sylfaen"/>
          <w:sz w:val="22"/>
          <w:szCs w:val="22"/>
        </w:rPr>
        <w:t>կառավարության</w:t>
      </w:r>
      <w:r w:rsidR="00F121D7" w:rsidRPr="00375022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375022">
        <w:rPr>
          <w:rFonts w:ascii="GHEA Grapalat" w:hAnsi="GHEA Grapalat" w:cs="Sylfaen"/>
          <w:sz w:val="22"/>
          <w:szCs w:val="22"/>
          <w:lang w:val="hy-AM"/>
        </w:rPr>
        <w:t xml:space="preserve">2012 թվականի մարտի </w:t>
      </w:r>
      <w:r w:rsidR="00743D0B" w:rsidRPr="00375022">
        <w:rPr>
          <w:rFonts w:ascii="GHEA Grapalat" w:hAnsi="GHEA Grapalat" w:cs="Sylfaen"/>
          <w:sz w:val="22"/>
          <w:szCs w:val="22"/>
          <w:lang w:val="hy-AM"/>
        </w:rPr>
        <w:t>29-ի N 488-Ն որոշման</w:t>
      </w:r>
      <w:r w:rsidR="00F121D7">
        <w:rPr>
          <w:rFonts w:ascii="GHEA Grapalat" w:hAnsi="GHEA Grapalat" w:cs="Sylfaen"/>
          <w:sz w:val="22"/>
          <w:szCs w:val="22"/>
        </w:rPr>
        <w:t xml:space="preserve"> մեջ նշված չէ </w:t>
      </w:r>
      <w:r w:rsidR="00743D0B" w:rsidRPr="00375022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F121D7" w:rsidRPr="00375022">
        <w:rPr>
          <w:rFonts w:ascii="GHEA Grapalat" w:hAnsi="GHEA Grapalat" w:cs="Sylfaen"/>
          <w:sz w:val="22"/>
          <w:szCs w:val="22"/>
          <w:lang w:val="hy-AM"/>
        </w:rPr>
        <w:t>վերանորոգման</w:t>
      </w:r>
      <w:r w:rsidRPr="00375022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743D0B" w:rsidRPr="00375022">
        <w:rPr>
          <w:rFonts w:ascii="GHEA Grapalat" w:hAnsi="GHEA Grapalat" w:cs="Sylfaen"/>
          <w:sz w:val="22"/>
          <w:szCs w:val="22"/>
          <w:lang w:val="hy-AM"/>
        </w:rPr>
        <w:t>գումարները</w:t>
      </w:r>
      <w:r w:rsidR="00F121D7">
        <w:rPr>
          <w:rFonts w:ascii="GHEA Grapalat" w:hAnsi="GHEA Grapalat" w:cs="Sylfaen"/>
          <w:sz w:val="22"/>
          <w:szCs w:val="22"/>
        </w:rPr>
        <w:t xml:space="preserve"> հատկացնելու ժամկետ, ինչը նշանակում է, որ այդ գումարները</w:t>
      </w:r>
      <w:r w:rsidR="00743D0B" w:rsidRPr="00375022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F121D7">
        <w:rPr>
          <w:rFonts w:ascii="GHEA Grapalat" w:hAnsi="GHEA Grapalat" w:cs="Sylfaen"/>
          <w:sz w:val="22"/>
          <w:szCs w:val="22"/>
        </w:rPr>
        <w:t>կտրվ</w:t>
      </w:r>
      <w:r w:rsidR="00743D0B" w:rsidRPr="00375022">
        <w:rPr>
          <w:rFonts w:ascii="GHEA Grapalat" w:hAnsi="GHEA Grapalat" w:cs="Sylfaen"/>
          <w:sz w:val="22"/>
          <w:szCs w:val="22"/>
          <w:lang w:val="hy-AM"/>
        </w:rPr>
        <w:t>են 4-րդ եռամսյակում:</w:t>
      </w:r>
    </w:p>
    <w:p w:rsidR="00C254D2" w:rsidRPr="00375022" w:rsidRDefault="00743D0B" w:rsidP="00CE5AE7">
      <w:pPr>
        <w:spacing w:line="360" w:lineRule="auto"/>
        <w:ind w:right="175" w:firstLine="720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375022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C254D2" w:rsidRPr="00375022">
        <w:rPr>
          <w:rFonts w:ascii="GHEA Grapalat" w:hAnsi="GHEA Grapalat" w:cs="Sylfaen"/>
          <w:b/>
          <w:sz w:val="22"/>
          <w:szCs w:val="22"/>
          <w:lang w:val="hy-AM"/>
        </w:rPr>
        <w:t>Կարգավորման նպատակը և բնույթը.</w:t>
      </w:r>
    </w:p>
    <w:p w:rsidR="00C254D2" w:rsidRPr="00375022" w:rsidRDefault="00C254D2" w:rsidP="00CE5AE7">
      <w:pPr>
        <w:spacing w:line="360" w:lineRule="auto"/>
        <w:ind w:left="10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375022">
        <w:rPr>
          <w:rFonts w:ascii="GHEA Grapalat" w:hAnsi="GHEA Grapalat" w:cs="Sylfaen"/>
          <w:sz w:val="22"/>
          <w:szCs w:val="22"/>
          <w:lang w:val="hy-AM"/>
        </w:rPr>
        <w:t xml:space="preserve">  </w:t>
      </w:r>
      <w:r w:rsidR="00743D0B" w:rsidRPr="00375022">
        <w:rPr>
          <w:rFonts w:ascii="GHEA Grapalat" w:hAnsi="GHEA Grapalat" w:cs="Sylfaen"/>
          <w:sz w:val="22"/>
          <w:szCs w:val="22"/>
          <w:lang w:val="hy-AM"/>
        </w:rPr>
        <w:t>Առաջարկվում է ՀՀ</w:t>
      </w:r>
      <w:r w:rsidR="00F121D7">
        <w:rPr>
          <w:rFonts w:ascii="GHEA Grapalat" w:hAnsi="GHEA Grapalat" w:cs="Sylfaen"/>
          <w:sz w:val="22"/>
          <w:szCs w:val="22"/>
          <w:lang w:val="en-US"/>
        </w:rPr>
        <w:t xml:space="preserve"> կառավարության</w:t>
      </w:r>
      <w:r w:rsidR="00743D0B" w:rsidRPr="00375022">
        <w:rPr>
          <w:rFonts w:ascii="GHEA Grapalat" w:hAnsi="GHEA Grapalat" w:cs="Sylfaen"/>
          <w:sz w:val="22"/>
          <w:szCs w:val="22"/>
          <w:lang w:val="hy-AM"/>
        </w:rPr>
        <w:t xml:space="preserve"> 2012 թվականի մարտի 29-ի N 488-Ն որոշմամբ հատկացված  գումարները 4-րդ եռամսյակից տեղափոխել 3-րդ եռամսյակ:</w:t>
      </w:r>
    </w:p>
    <w:p w:rsidR="00C254D2" w:rsidRPr="00375022" w:rsidRDefault="00C254D2" w:rsidP="00CE5AE7">
      <w:pPr>
        <w:spacing w:line="360" w:lineRule="auto"/>
        <w:ind w:left="200" w:right="175" w:firstLine="450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375022">
        <w:rPr>
          <w:rFonts w:ascii="GHEA Grapalat" w:hAnsi="GHEA Grapalat" w:cs="Sylfaen"/>
          <w:b/>
          <w:sz w:val="22"/>
          <w:szCs w:val="22"/>
          <w:lang w:val="hy-AM"/>
        </w:rPr>
        <w:t xml:space="preserve"> Նախագծի մշակման գործընթացում ներգրավված ինստիտուտները և անձինք.</w:t>
      </w:r>
    </w:p>
    <w:p w:rsidR="00C254D2" w:rsidRPr="00375022" w:rsidRDefault="00C254D2" w:rsidP="00CE5AE7">
      <w:pPr>
        <w:spacing w:line="360" w:lineRule="auto"/>
        <w:ind w:right="175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375022">
        <w:rPr>
          <w:rFonts w:ascii="GHEA Grapalat" w:hAnsi="GHEA Grapalat" w:cs="Sylfaen"/>
          <w:sz w:val="22"/>
          <w:szCs w:val="22"/>
          <w:lang w:val="hy-AM"/>
        </w:rPr>
        <w:t xml:space="preserve">          ՀՀ կր</w:t>
      </w:r>
      <w:r w:rsidR="00F75EE6" w:rsidRPr="00375022">
        <w:rPr>
          <w:rFonts w:ascii="GHEA Grapalat" w:hAnsi="GHEA Grapalat" w:cs="Sylfaen"/>
          <w:sz w:val="22"/>
          <w:szCs w:val="22"/>
          <w:lang w:val="hy-AM"/>
        </w:rPr>
        <w:t>թության և գիտության նախարարությու</w:t>
      </w:r>
      <w:r w:rsidRPr="00375022">
        <w:rPr>
          <w:rFonts w:ascii="GHEA Grapalat" w:hAnsi="GHEA Grapalat" w:cs="Sylfaen"/>
          <w:sz w:val="22"/>
          <w:szCs w:val="22"/>
          <w:lang w:val="hy-AM"/>
        </w:rPr>
        <w:t xml:space="preserve">ն: </w:t>
      </w:r>
    </w:p>
    <w:p w:rsidR="00C254D2" w:rsidRPr="00375022" w:rsidRDefault="00C254D2" w:rsidP="00CE5AE7">
      <w:pPr>
        <w:spacing w:line="360" w:lineRule="auto"/>
        <w:ind w:left="200" w:right="175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375022">
        <w:rPr>
          <w:rFonts w:ascii="GHEA Grapalat" w:hAnsi="GHEA Grapalat" w:cs="Sylfaen"/>
          <w:sz w:val="22"/>
          <w:szCs w:val="22"/>
          <w:lang w:val="hy-AM"/>
        </w:rPr>
        <w:t xml:space="preserve">        </w:t>
      </w:r>
      <w:r w:rsidRPr="00375022">
        <w:rPr>
          <w:rFonts w:ascii="GHEA Grapalat" w:hAnsi="GHEA Grapalat" w:cs="Sylfaen"/>
          <w:b/>
          <w:sz w:val="22"/>
          <w:szCs w:val="22"/>
          <w:lang w:val="hy-AM"/>
        </w:rPr>
        <w:t>Իրավական ակտի կիրարկման դեպքում ակնկալվող արդյունքը.</w:t>
      </w:r>
    </w:p>
    <w:p w:rsidR="00D30C40" w:rsidRPr="00375022" w:rsidRDefault="00C254D2" w:rsidP="008A4832">
      <w:pPr>
        <w:tabs>
          <w:tab w:val="num" w:pos="0"/>
          <w:tab w:val="left" w:pos="700"/>
        </w:tabs>
        <w:spacing w:line="360" w:lineRule="auto"/>
        <w:ind w:left="142" w:right="-143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375022">
        <w:rPr>
          <w:rFonts w:ascii="GHEA Grapalat" w:hAnsi="GHEA Grapalat" w:cs="Sylfaen"/>
          <w:sz w:val="22"/>
          <w:szCs w:val="22"/>
          <w:lang w:val="hy-AM"/>
        </w:rPr>
        <w:tab/>
        <w:t xml:space="preserve"> </w:t>
      </w:r>
      <w:r w:rsidR="009649D9" w:rsidRPr="00375022">
        <w:rPr>
          <w:rFonts w:ascii="GHEA Grapalat" w:hAnsi="GHEA Grapalat" w:cs="Sylfaen"/>
          <w:sz w:val="22"/>
          <w:szCs w:val="22"/>
          <w:lang w:val="hy-AM"/>
        </w:rPr>
        <w:t xml:space="preserve"> Իրավական ակտի ընդունմամբ կապահովվի հիմնադրամի կանոնադրությամբ նախատեսված </w:t>
      </w:r>
      <w:r w:rsidR="00B62A91" w:rsidRPr="00375022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9649D9" w:rsidRPr="00375022">
        <w:rPr>
          <w:rFonts w:ascii="GHEA Grapalat" w:hAnsi="GHEA Grapalat" w:cs="Sylfaen"/>
          <w:sz w:val="22"/>
          <w:szCs w:val="22"/>
          <w:lang w:val="hy-AM"/>
        </w:rPr>
        <w:t>գործառույթների իրականացումը</w:t>
      </w:r>
      <w:r w:rsidR="00B62A91" w:rsidRPr="00375022">
        <w:rPr>
          <w:rFonts w:ascii="GHEA Grapalat" w:hAnsi="GHEA Grapalat" w:cs="Sylfaen"/>
          <w:sz w:val="22"/>
          <w:szCs w:val="22"/>
          <w:lang w:val="hy-AM"/>
        </w:rPr>
        <w:t>:</w:t>
      </w:r>
      <w:r w:rsidR="008A4832" w:rsidRPr="00375022">
        <w:rPr>
          <w:rFonts w:ascii="GHEA Grapalat" w:hAnsi="GHEA Grapalat" w:cs="Sylfaen"/>
          <w:sz w:val="22"/>
          <w:szCs w:val="22"/>
          <w:lang w:val="hy-AM"/>
        </w:rPr>
        <w:t xml:space="preserve"> </w:t>
      </w:r>
    </w:p>
    <w:p w:rsidR="00D30C40" w:rsidRDefault="00D30C40" w:rsidP="00CE5AE7">
      <w:pPr>
        <w:spacing w:line="360" w:lineRule="auto"/>
        <w:jc w:val="both"/>
        <w:rPr>
          <w:rFonts w:ascii="GHEA Grapalat" w:hAnsi="GHEA Grapalat" w:cs="Sylfaen"/>
          <w:sz w:val="22"/>
          <w:szCs w:val="22"/>
          <w:lang w:val="en-US"/>
        </w:rPr>
      </w:pPr>
    </w:p>
    <w:p w:rsidR="0043623F" w:rsidRDefault="0043623F" w:rsidP="00CE5AE7">
      <w:pPr>
        <w:spacing w:line="360" w:lineRule="auto"/>
        <w:jc w:val="both"/>
        <w:rPr>
          <w:rFonts w:ascii="GHEA Grapalat" w:hAnsi="GHEA Grapalat" w:cs="Sylfaen"/>
          <w:sz w:val="22"/>
          <w:szCs w:val="22"/>
          <w:lang w:val="en-US"/>
        </w:rPr>
      </w:pPr>
    </w:p>
    <w:p w:rsidR="0043623F" w:rsidRPr="0043623F" w:rsidRDefault="0043623F" w:rsidP="00CE5AE7">
      <w:pPr>
        <w:spacing w:line="360" w:lineRule="auto"/>
        <w:jc w:val="both"/>
        <w:rPr>
          <w:rFonts w:ascii="GHEA Grapalat" w:hAnsi="GHEA Grapalat" w:cs="Sylfaen"/>
          <w:sz w:val="22"/>
          <w:szCs w:val="22"/>
          <w:lang w:val="en-US"/>
        </w:rPr>
      </w:pPr>
      <w:r>
        <w:rPr>
          <w:rFonts w:ascii="GHEA Grapalat" w:hAnsi="GHEA Grapalat" w:cs="Sylfaen"/>
          <w:sz w:val="22"/>
          <w:szCs w:val="22"/>
          <w:lang w:val="en-US"/>
        </w:rPr>
        <w:tab/>
        <w:t>Արմեն Աշոտյան</w:t>
      </w:r>
    </w:p>
    <w:p w:rsidR="000A192C" w:rsidRPr="00375022" w:rsidRDefault="000A192C" w:rsidP="00CE5AE7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0A192C" w:rsidRPr="00375022" w:rsidRDefault="000A192C" w:rsidP="00CE5AE7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0A192C" w:rsidRPr="00375022" w:rsidRDefault="000A192C" w:rsidP="00CE5AE7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0A192C" w:rsidRPr="00375022" w:rsidRDefault="000A192C" w:rsidP="000A192C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682CFA" w:rsidRPr="00375022" w:rsidRDefault="00682CFA" w:rsidP="000259B8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682CFA" w:rsidRPr="00375022" w:rsidRDefault="00682CFA" w:rsidP="000259B8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682CFA" w:rsidRDefault="00682CFA" w:rsidP="000259B8">
      <w:pPr>
        <w:jc w:val="center"/>
        <w:rPr>
          <w:rFonts w:ascii="GHEA Grapalat" w:hAnsi="GHEA Grapalat" w:cs="Sylfaen"/>
          <w:i/>
          <w:sz w:val="24"/>
          <w:szCs w:val="24"/>
          <w:lang w:val="hy-AM"/>
        </w:rPr>
      </w:pPr>
    </w:p>
    <w:p w:rsidR="00682CFA" w:rsidRDefault="00682CFA" w:rsidP="000259B8">
      <w:pPr>
        <w:jc w:val="center"/>
        <w:rPr>
          <w:rFonts w:ascii="GHEA Grapalat" w:hAnsi="GHEA Grapalat" w:cs="Sylfaen"/>
          <w:i/>
          <w:sz w:val="24"/>
          <w:szCs w:val="24"/>
          <w:lang w:val="hy-AM"/>
        </w:rPr>
      </w:pPr>
    </w:p>
    <w:p w:rsidR="00682CFA" w:rsidRDefault="00682CFA" w:rsidP="000259B8">
      <w:pPr>
        <w:jc w:val="center"/>
        <w:rPr>
          <w:rFonts w:ascii="GHEA Grapalat" w:hAnsi="GHEA Grapalat" w:cs="Sylfaen"/>
          <w:i/>
          <w:sz w:val="24"/>
          <w:szCs w:val="24"/>
          <w:lang w:val="hy-AM"/>
        </w:rPr>
      </w:pPr>
    </w:p>
    <w:p w:rsidR="00682CFA" w:rsidRDefault="00682CFA" w:rsidP="000259B8">
      <w:pPr>
        <w:jc w:val="center"/>
        <w:rPr>
          <w:rFonts w:ascii="GHEA Grapalat" w:hAnsi="GHEA Grapalat" w:cs="Sylfaen"/>
          <w:i/>
          <w:sz w:val="24"/>
          <w:szCs w:val="24"/>
          <w:lang w:val="hy-AM"/>
        </w:rPr>
      </w:pPr>
    </w:p>
    <w:p w:rsidR="00682CFA" w:rsidRDefault="00682CFA" w:rsidP="000259B8">
      <w:pPr>
        <w:jc w:val="center"/>
        <w:rPr>
          <w:rFonts w:ascii="GHEA Grapalat" w:hAnsi="GHEA Grapalat" w:cs="Sylfaen"/>
          <w:i/>
          <w:sz w:val="24"/>
          <w:szCs w:val="24"/>
          <w:lang w:val="hy-AM"/>
        </w:rPr>
      </w:pPr>
    </w:p>
    <w:p w:rsidR="00682CFA" w:rsidRDefault="00682CFA" w:rsidP="000259B8">
      <w:pPr>
        <w:jc w:val="center"/>
        <w:rPr>
          <w:rFonts w:ascii="GHEA Grapalat" w:hAnsi="GHEA Grapalat" w:cs="Sylfaen"/>
          <w:i/>
          <w:sz w:val="24"/>
          <w:szCs w:val="24"/>
          <w:lang w:val="hy-AM"/>
        </w:rPr>
      </w:pPr>
    </w:p>
    <w:p w:rsidR="00682CFA" w:rsidRDefault="00682CFA" w:rsidP="000259B8">
      <w:pPr>
        <w:jc w:val="center"/>
        <w:rPr>
          <w:rFonts w:ascii="GHEA Grapalat" w:hAnsi="GHEA Grapalat" w:cs="Sylfaen"/>
          <w:i/>
          <w:sz w:val="24"/>
          <w:szCs w:val="24"/>
          <w:lang w:val="hy-AM"/>
        </w:rPr>
      </w:pPr>
    </w:p>
    <w:p w:rsidR="000259B8" w:rsidRPr="0043623F" w:rsidRDefault="000259B8" w:rsidP="000259B8">
      <w:pPr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43623F">
        <w:rPr>
          <w:rFonts w:ascii="GHEA Grapalat" w:hAnsi="GHEA Grapalat" w:cs="Sylfaen"/>
          <w:sz w:val="24"/>
          <w:szCs w:val="24"/>
          <w:lang w:val="hy-AM"/>
        </w:rPr>
        <w:t>ՏԵՂԵԿԱՆՔ</w:t>
      </w:r>
    </w:p>
    <w:p w:rsidR="000259B8" w:rsidRPr="0043623F" w:rsidRDefault="000259B8" w:rsidP="000259B8">
      <w:pPr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43623F" w:rsidRPr="0043623F" w:rsidRDefault="0043623F" w:rsidP="0043623F">
      <w:pPr>
        <w:tabs>
          <w:tab w:val="left" w:pos="720"/>
        </w:tabs>
        <w:jc w:val="center"/>
        <w:rPr>
          <w:rFonts w:ascii="GHEA Grapalat" w:hAnsi="GHEA Grapalat" w:cs="Sylfaen"/>
          <w:sz w:val="22"/>
          <w:szCs w:val="22"/>
          <w:lang w:val="hy-AM"/>
        </w:rPr>
      </w:pPr>
      <w:r w:rsidRPr="0043623F">
        <w:rPr>
          <w:rFonts w:ascii="GHEA Grapalat" w:hAnsi="GHEA Grapalat" w:cs="Sylfaen"/>
          <w:sz w:val="22"/>
          <w:szCs w:val="22"/>
          <w:lang w:val="hy-AM"/>
        </w:rPr>
        <w:t>ՀՀ ԿԱՌԱՎԱՐՈՒԹՅԱՆ ՈՐՈՇՄԱՆ ՆԱԽԱԳԾԻ ՎԵՐԱԲԵՐՅԱԼ</w:t>
      </w:r>
    </w:p>
    <w:p w:rsidR="000259B8" w:rsidRPr="0043623F" w:rsidRDefault="000259B8" w:rsidP="000259B8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D30C40" w:rsidRPr="0043623F" w:rsidRDefault="000A192C" w:rsidP="0043623F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/>
          <w:sz w:val="28"/>
          <w:szCs w:val="28"/>
          <w:lang w:val="fr-FR"/>
        </w:rPr>
      </w:pPr>
      <w:r w:rsidRPr="0043623F">
        <w:rPr>
          <w:rFonts w:ascii="GHEA Grapalat" w:hAnsi="GHEA Grapalat" w:cs="Sylfaen"/>
          <w:lang w:val="hy-AM"/>
        </w:rPr>
        <w:t>&lt;&lt;Հայաստանի Հանրապետության 2012 թվականի մարտի 29-ի N 488-Ն որոշման մեջ փոփոխություն կատարելու մասին&gt;&gt;</w:t>
      </w:r>
      <w:r w:rsidR="000259B8" w:rsidRPr="0043623F">
        <w:rPr>
          <w:rFonts w:ascii="GHEA Grapalat" w:hAnsi="GHEA Grapalat" w:cs="Sylfaen"/>
          <w:lang w:val="hy-AM"/>
        </w:rPr>
        <w:t xml:space="preserve"> </w:t>
      </w:r>
      <w:r w:rsidR="00D30C40" w:rsidRPr="0043623F">
        <w:rPr>
          <w:rFonts w:ascii="GHEA Grapalat" w:hAnsi="GHEA Grapalat" w:cs="Sylfaen"/>
          <w:lang w:val="hy-AM" w:eastAsia="ru-RU"/>
        </w:rPr>
        <w:t>Հայաստանի Հանրապետության կառավարության որոշման նախագծի ընդունմամբ այլ իրավական ակտերի  ընդունման անհրաժեշտություն չի առաջանում։</w:t>
      </w:r>
      <w:r w:rsidR="00D30C40" w:rsidRPr="0043623F">
        <w:rPr>
          <w:rFonts w:ascii="GHEA Grapalat" w:hAnsi="GHEA Grapalat"/>
          <w:b/>
          <w:sz w:val="28"/>
          <w:szCs w:val="28"/>
          <w:lang w:val="fr-FR"/>
        </w:rPr>
        <w:t xml:space="preserve"> </w:t>
      </w:r>
    </w:p>
    <w:p w:rsidR="00375AE8" w:rsidRPr="0043623F" w:rsidRDefault="00375AE8" w:rsidP="00375AE8">
      <w:pPr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43623F">
        <w:rPr>
          <w:rFonts w:ascii="GHEA Grapalat" w:hAnsi="GHEA Grapalat" w:cs="Sylfaen"/>
          <w:sz w:val="24"/>
          <w:szCs w:val="24"/>
          <w:lang w:val="hy-AM"/>
        </w:rPr>
        <w:t>ՏԵՂԵԿԱՆՔ</w:t>
      </w:r>
    </w:p>
    <w:p w:rsidR="000259B8" w:rsidRPr="0043623F" w:rsidRDefault="000259B8" w:rsidP="00375AE8">
      <w:pPr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43623F" w:rsidRPr="0043623F" w:rsidRDefault="0043623F" w:rsidP="0043623F">
      <w:pPr>
        <w:tabs>
          <w:tab w:val="left" w:pos="720"/>
        </w:tabs>
        <w:jc w:val="center"/>
        <w:rPr>
          <w:rFonts w:ascii="GHEA Grapalat" w:hAnsi="GHEA Grapalat" w:cs="Sylfaen"/>
          <w:sz w:val="22"/>
          <w:szCs w:val="22"/>
          <w:lang w:val="hy-AM"/>
        </w:rPr>
      </w:pPr>
      <w:r w:rsidRPr="0043623F">
        <w:rPr>
          <w:rFonts w:ascii="GHEA Grapalat" w:hAnsi="GHEA Grapalat" w:cs="Sylfaen"/>
          <w:sz w:val="22"/>
          <w:szCs w:val="22"/>
          <w:lang w:val="hy-AM"/>
        </w:rPr>
        <w:t>ՀՀ ԿԱՌԱՎԱՐՈՒԹՅԱՆ ՈՐՈՇՄԱՆ ՆԱԽԱԳԾԻ ՎԵՐԱԲԵՐՅԱԼ</w:t>
      </w:r>
    </w:p>
    <w:p w:rsidR="00D30C40" w:rsidRPr="0043623F" w:rsidRDefault="00D30C40" w:rsidP="00375AE8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43623F" w:rsidRPr="0043623F" w:rsidRDefault="00375AE8" w:rsidP="00D30C40">
      <w:pPr>
        <w:spacing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43623F">
        <w:rPr>
          <w:rFonts w:ascii="GHEA Grapalat" w:hAnsi="GHEA Grapalat" w:cs="Sylfaen"/>
          <w:sz w:val="24"/>
          <w:szCs w:val="24"/>
          <w:lang w:val="hy-AM"/>
        </w:rPr>
        <w:t>&lt;&lt;Հայաստանի Հանրապետության 2012 թվականի մարտի 29-ի N 488-Ն որոշման մեջ փոփոխություն կատարելու մասին&gt;&gt;</w:t>
      </w:r>
      <w:r w:rsidRPr="0043623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D30C40" w:rsidRPr="0043623F">
        <w:rPr>
          <w:rFonts w:ascii="GHEA Grapalat" w:hAnsi="GHEA Grapalat" w:cs="Sylfaen"/>
          <w:sz w:val="24"/>
          <w:szCs w:val="24"/>
          <w:lang w:val="hy-AM"/>
        </w:rPr>
        <w:t>Հայաստանի Հանրապետության կառավարության որոշման նախագիծն ընդունելու դեպքում պետական բյուջեում կամ տեղական ինքնակառավարման մարմինների բյուջեներում ծախսերի և եկամուտների ավելացումներ կամ նվազեցումներ չեն նախատեսվում:</w:t>
      </w:r>
    </w:p>
    <w:p w:rsidR="00D30C40" w:rsidRPr="0043623F" w:rsidRDefault="00D30C40" w:rsidP="00D30C40">
      <w:pPr>
        <w:pStyle w:val="Header"/>
        <w:rPr>
          <w:sz w:val="24"/>
          <w:szCs w:val="24"/>
          <w:lang w:val="fr-FR"/>
        </w:rPr>
      </w:pPr>
    </w:p>
    <w:p w:rsidR="00D30C40" w:rsidRPr="0043623F" w:rsidRDefault="00D30C40" w:rsidP="00D30C40">
      <w:pPr>
        <w:pStyle w:val="Header"/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D30C40" w:rsidRPr="0043623F" w:rsidRDefault="00D30C40" w:rsidP="00D30C40">
      <w:pPr>
        <w:pStyle w:val="Header"/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D30C40" w:rsidRPr="0043623F" w:rsidRDefault="00D30C40" w:rsidP="00D30C40">
      <w:pPr>
        <w:pStyle w:val="Header"/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D30C40" w:rsidRPr="0043623F" w:rsidRDefault="00D30C40" w:rsidP="00D30C40">
      <w:pPr>
        <w:pStyle w:val="Header"/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D30C40" w:rsidRPr="0043623F" w:rsidRDefault="00D30C40" w:rsidP="00D30C40">
      <w:pPr>
        <w:pStyle w:val="Header"/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D30C40" w:rsidRPr="0043623F" w:rsidRDefault="00D30C40" w:rsidP="00D30C40">
      <w:pPr>
        <w:pStyle w:val="Header"/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D30C40" w:rsidRPr="0043623F" w:rsidRDefault="00D30C40" w:rsidP="00D30C40">
      <w:pPr>
        <w:pStyle w:val="Header"/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D30C40" w:rsidRPr="0043623F" w:rsidRDefault="00D30C40" w:rsidP="00D30C40">
      <w:pPr>
        <w:pStyle w:val="Header"/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D30C40" w:rsidRPr="0043623F" w:rsidRDefault="00D30C40" w:rsidP="00D30C40">
      <w:pPr>
        <w:pStyle w:val="Header"/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D30C40" w:rsidRDefault="00D30C40" w:rsidP="00D30C40">
      <w:pPr>
        <w:pStyle w:val="Header"/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8F74FE" w:rsidRDefault="008F74FE" w:rsidP="00D30C40">
      <w:pPr>
        <w:pStyle w:val="Header"/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8F74FE" w:rsidRDefault="008F74FE" w:rsidP="00D30C40">
      <w:pPr>
        <w:pStyle w:val="Header"/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8F74FE" w:rsidRDefault="008F74FE" w:rsidP="00D30C40">
      <w:pPr>
        <w:pStyle w:val="Header"/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8F74FE" w:rsidRDefault="008F74FE" w:rsidP="00D30C40">
      <w:pPr>
        <w:pStyle w:val="Header"/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8F74FE" w:rsidRDefault="008F74FE" w:rsidP="00D30C40">
      <w:pPr>
        <w:pStyle w:val="Header"/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8F74FE" w:rsidRDefault="008F74FE" w:rsidP="00D30C40">
      <w:pPr>
        <w:pStyle w:val="Header"/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8F74FE" w:rsidRDefault="008F74FE" w:rsidP="00D30C40">
      <w:pPr>
        <w:pStyle w:val="Header"/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8F74FE" w:rsidRDefault="008F74FE" w:rsidP="00D30C40">
      <w:pPr>
        <w:pStyle w:val="Header"/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8F74FE" w:rsidRDefault="008F74FE" w:rsidP="00D30C40">
      <w:pPr>
        <w:pStyle w:val="Header"/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8F74FE" w:rsidRDefault="008F74FE" w:rsidP="00D30C40">
      <w:pPr>
        <w:pStyle w:val="Header"/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8F74FE" w:rsidRPr="008F74FE" w:rsidRDefault="008F74FE" w:rsidP="008F74FE">
      <w:pPr>
        <w:jc w:val="center"/>
        <w:rPr>
          <w:rFonts w:ascii="GHEA Grapalat" w:hAnsi="GHEA Grapalat" w:cs="Sylfaen"/>
          <w:sz w:val="22"/>
          <w:szCs w:val="22"/>
          <w:lang w:val="ro-RO"/>
        </w:rPr>
      </w:pPr>
      <w:r w:rsidRPr="008F74FE">
        <w:rPr>
          <w:rFonts w:ascii="GHEA Grapalat" w:hAnsi="GHEA Grapalat" w:cs="Sylfaen"/>
          <w:sz w:val="22"/>
          <w:szCs w:val="22"/>
        </w:rPr>
        <w:lastRenderedPageBreak/>
        <w:t>ԱՄՓՈՓԱԹԵՐԹԻԿ</w:t>
      </w:r>
    </w:p>
    <w:p w:rsidR="008F74FE" w:rsidRPr="008F74FE" w:rsidRDefault="008F74FE" w:rsidP="008F74FE">
      <w:pPr>
        <w:jc w:val="center"/>
        <w:rPr>
          <w:rFonts w:ascii="GHEA Grapalat" w:hAnsi="GHEA Grapalat" w:cs="Sylfaen"/>
          <w:sz w:val="22"/>
          <w:szCs w:val="22"/>
          <w:lang w:val="ro-RO"/>
        </w:rPr>
      </w:pPr>
    </w:p>
    <w:p w:rsidR="008F74FE" w:rsidRPr="008F74FE" w:rsidRDefault="008F74FE" w:rsidP="008F74FE">
      <w:pPr>
        <w:tabs>
          <w:tab w:val="left" w:pos="5600"/>
        </w:tabs>
        <w:jc w:val="center"/>
        <w:rPr>
          <w:rFonts w:ascii="GHEA Grapalat" w:hAnsi="GHEA Grapalat"/>
          <w:sz w:val="22"/>
          <w:szCs w:val="22"/>
          <w:lang w:val="ro-RO"/>
        </w:rPr>
      </w:pPr>
      <w:r w:rsidRPr="008F74FE">
        <w:rPr>
          <w:rFonts w:ascii="GHEA Grapalat" w:hAnsi="GHEA Grapalat"/>
          <w:sz w:val="22"/>
          <w:szCs w:val="22"/>
          <w:lang w:val="ro-RO"/>
        </w:rPr>
        <w:t>ՀՀ</w:t>
      </w:r>
      <w:r w:rsidRPr="008F74FE">
        <w:rPr>
          <w:rFonts w:ascii="GHEA Grapalat" w:hAnsi="GHEA Grapalat" w:cs="Times Armenian"/>
          <w:sz w:val="22"/>
          <w:szCs w:val="22"/>
          <w:lang w:val="ro-RO"/>
        </w:rPr>
        <w:t xml:space="preserve"> </w:t>
      </w:r>
      <w:r w:rsidRPr="008F74FE">
        <w:rPr>
          <w:rFonts w:ascii="GHEA Grapalat" w:hAnsi="GHEA Grapalat"/>
          <w:sz w:val="22"/>
          <w:szCs w:val="22"/>
          <w:lang w:val="ro-RO"/>
        </w:rPr>
        <w:t>կառավարության</w:t>
      </w:r>
      <w:r w:rsidRPr="008F74FE">
        <w:rPr>
          <w:rFonts w:ascii="GHEA Grapalat" w:hAnsi="GHEA Grapalat" w:cs="Times Armenian"/>
          <w:sz w:val="22"/>
          <w:szCs w:val="22"/>
          <w:lang w:val="ro-RO"/>
        </w:rPr>
        <w:t xml:space="preserve"> </w:t>
      </w:r>
      <w:r w:rsidRPr="008F74FE">
        <w:rPr>
          <w:rFonts w:ascii="GHEA Grapalat" w:hAnsi="GHEA Grapalat"/>
          <w:sz w:val="22"/>
          <w:szCs w:val="22"/>
          <w:lang w:val="ro-RO"/>
        </w:rPr>
        <w:t>որոշման</w:t>
      </w:r>
      <w:r w:rsidRPr="008F74FE">
        <w:rPr>
          <w:rFonts w:ascii="GHEA Grapalat" w:hAnsi="GHEA Grapalat" w:cs="Times Armenian"/>
          <w:sz w:val="22"/>
          <w:szCs w:val="22"/>
          <w:lang w:val="ro-RO"/>
        </w:rPr>
        <w:t xml:space="preserve"> </w:t>
      </w:r>
      <w:r w:rsidRPr="008F74FE">
        <w:rPr>
          <w:rFonts w:ascii="GHEA Grapalat" w:hAnsi="GHEA Grapalat"/>
          <w:sz w:val="22"/>
          <w:szCs w:val="22"/>
          <w:lang w:val="ro-RO"/>
        </w:rPr>
        <w:t>նախա</w:t>
      </w:r>
      <w:r w:rsidRPr="008F74FE">
        <w:rPr>
          <w:rFonts w:ascii="GHEA Grapalat" w:hAnsi="GHEA Grapalat" w:cs="Times Armenian"/>
          <w:sz w:val="22"/>
          <w:szCs w:val="22"/>
          <w:lang w:val="ro-RO"/>
        </w:rPr>
        <w:t>գ</w:t>
      </w:r>
      <w:r w:rsidRPr="008F74FE">
        <w:rPr>
          <w:rFonts w:ascii="GHEA Grapalat" w:hAnsi="GHEA Grapalat"/>
          <w:sz w:val="22"/>
          <w:szCs w:val="22"/>
          <w:lang w:val="ro-RO"/>
        </w:rPr>
        <w:t xml:space="preserve">ծի վերաբերյալ </w:t>
      </w:r>
    </w:p>
    <w:p w:rsidR="008F74FE" w:rsidRPr="008F74FE" w:rsidRDefault="008F74FE" w:rsidP="008F74FE">
      <w:pPr>
        <w:jc w:val="center"/>
        <w:rPr>
          <w:rFonts w:ascii="GHEA Grapalat" w:hAnsi="GHEA Grapalat"/>
          <w:sz w:val="22"/>
          <w:szCs w:val="22"/>
          <w:lang w:val="ro-RO"/>
        </w:rPr>
      </w:pPr>
      <w:r w:rsidRPr="008F74FE">
        <w:rPr>
          <w:rFonts w:ascii="GHEA Grapalat" w:hAnsi="GHEA Grapalat"/>
          <w:sz w:val="22"/>
          <w:szCs w:val="22"/>
          <w:lang w:val="ro-RO"/>
        </w:rPr>
        <w:t>առաջարկությունների մասին</w:t>
      </w:r>
    </w:p>
    <w:p w:rsidR="008F74FE" w:rsidRPr="008F74FE" w:rsidRDefault="008F74FE" w:rsidP="008F74FE">
      <w:pPr>
        <w:jc w:val="center"/>
        <w:rPr>
          <w:rFonts w:ascii="GHEA Grapalat" w:hAnsi="GHEA Grapalat" w:cs="Sylfaen"/>
          <w:sz w:val="22"/>
          <w:szCs w:val="22"/>
          <w:lang w:val="ro-RO"/>
        </w:rPr>
      </w:pPr>
    </w:p>
    <w:tbl>
      <w:tblPr>
        <w:tblW w:w="9140" w:type="dxa"/>
        <w:tblInd w:w="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56"/>
        <w:gridCol w:w="2848"/>
        <w:gridCol w:w="2070"/>
        <w:gridCol w:w="2366"/>
      </w:tblGrid>
      <w:tr w:rsidR="008F74FE" w:rsidRPr="008F74FE" w:rsidTr="008F74FE">
        <w:trPr>
          <w:trHeight w:val="1408"/>
        </w:trPr>
        <w:tc>
          <w:tcPr>
            <w:tcW w:w="1856" w:type="dxa"/>
          </w:tcPr>
          <w:p w:rsidR="008F74FE" w:rsidRPr="008F74FE" w:rsidRDefault="008F74FE" w:rsidP="008F74FE">
            <w:pPr>
              <w:pStyle w:val="BodyText"/>
              <w:spacing w:line="23" w:lineRule="atLeast"/>
              <w:rPr>
                <w:rFonts w:ascii="GHEA Grapalat" w:hAnsi="GHEA Grapalat"/>
                <w:sz w:val="22"/>
                <w:szCs w:val="22"/>
                <w:lang w:val="ro-RO"/>
              </w:rPr>
            </w:pPr>
            <w:r w:rsidRPr="008F74FE">
              <w:rPr>
                <w:rFonts w:ascii="GHEA Grapalat" w:hAnsi="GHEA Grapalat"/>
                <w:sz w:val="22"/>
                <w:szCs w:val="22"/>
              </w:rPr>
              <w:t>Առաջարկութ-յան</w:t>
            </w:r>
            <w:r w:rsidRPr="008F74FE">
              <w:rPr>
                <w:rFonts w:ascii="GHEA Grapalat" w:hAnsi="GHEA Grapalat"/>
                <w:sz w:val="22"/>
                <w:szCs w:val="22"/>
                <w:lang w:val="ro-RO"/>
              </w:rPr>
              <w:t xml:space="preserve"> </w:t>
            </w:r>
            <w:r w:rsidRPr="008F74FE">
              <w:rPr>
                <w:rFonts w:ascii="GHEA Grapalat" w:hAnsi="GHEA Grapalat"/>
                <w:sz w:val="22"/>
                <w:szCs w:val="22"/>
              </w:rPr>
              <w:t>հեղինակը</w:t>
            </w:r>
            <w:r w:rsidRPr="008F74FE">
              <w:rPr>
                <w:rFonts w:ascii="GHEA Grapalat" w:hAnsi="GHEA Grapalat"/>
                <w:sz w:val="22"/>
                <w:szCs w:val="22"/>
                <w:lang w:val="ro-RO"/>
              </w:rPr>
              <w:t>¸</w:t>
            </w:r>
          </w:p>
        </w:tc>
        <w:tc>
          <w:tcPr>
            <w:tcW w:w="2848" w:type="dxa"/>
          </w:tcPr>
          <w:p w:rsidR="008F74FE" w:rsidRPr="008F74FE" w:rsidRDefault="008F74FE" w:rsidP="00255863">
            <w:pPr>
              <w:pStyle w:val="BodyText"/>
              <w:spacing w:line="23" w:lineRule="atLeast"/>
              <w:rPr>
                <w:rFonts w:ascii="GHEA Grapalat" w:hAnsi="GHEA Grapalat"/>
                <w:sz w:val="22"/>
                <w:szCs w:val="22"/>
              </w:rPr>
            </w:pPr>
            <w:r w:rsidRPr="008F74FE">
              <w:rPr>
                <w:rFonts w:ascii="GHEA Grapalat" w:hAnsi="GHEA Grapalat"/>
                <w:sz w:val="22"/>
                <w:szCs w:val="22"/>
              </w:rPr>
              <w:t>Առարկության. առաջարկության բովանդակությունը</w:t>
            </w:r>
          </w:p>
        </w:tc>
        <w:tc>
          <w:tcPr>
            <w:tcW w:w="2070" w:type="dxa"/>
          </w:tcPr>
          <w:p w:rsidR="008F74FE" w:rsidRPr="008F74FE" w:rsidRDefault="008F74FE" w:rsidP="00255863">
            <w:pPr>
              <w:pStyle w:val="BodyText"/>
              <w:spacing w:line="23" w:lineRule="atLeast"/>
              <w:rPr>
                <w:rFonts w:ascii="GHEA Grapalat" w:hAnsi="GHEA Grapalat"/>
                <w:sz w:val="22"/>
                <w:szCs w:val="22"/>
              </w:rPr>
            </w:pPr>
            <w:r w:rsidRPr="008F74FE">
              <w:rPr>
                <w:rFonts w:ascii="GHEA Grapalat" w:hAnsi="GHEA Grapalat"/>
                <w:sz w:val="22"/>
                <w:szCs w:val="22"/>
              </w:rPr>
              <w:t>Եզրակացություն</w:t>
            </w:r>
          </w:p>
        </w:tc>
        <w:tc>
          <w:tcPr>
            <w:tcW w:w="2366" w:type="dxa"/>
          </w:tcPr>
          <w:p w:rsidR="008F74FE" w:rsidRPr="008F74FE" w:rsidRDefault="008F74FE" w:rsidP="00255863">
            <w:pPr>
              <w:pStyle w:val="BodyText"/>
              <w:spacing w:line="23" w:lineRule="atLeast"/>
              <w:rPr>
                <w:rFonts w:ascii="GHEA Grapalat" w:hAnsi="GHEA Grapalat"/>
                <w:sz w:val="22"/>
                <w:szCs w:val="22"/>
              </w:rPr>
            </w:pPr>
            <w:r w:rsidRPr="008F74FE">
              <w:rPr>
                <w:rFonts w:ascii="GHEA Grapalat" w:hAnsi="GHEA Grapalat"/>
                <w:sz w:val="22"/>
                <w:szCs w:val="22"/>
              </w:rPr>
              <w:t>Կատարված փոփոխությունները</w:t>
            </w:r>
          </w:p>
        </w:tc>
      </w:tr>
      <w:tr w:rsidR="008F74FE" w:rsidRPr="008F74FE" w:rsidTr="008F74FE">
        <w:tc>
          <w:tcPr>
            <w:tcW w:w="1856" w:type="dxa"/>
          </w:tcPr>
          <w:p w:rsidR="008F74FE" w:rsidRPr="008F74FE" w:rsidRDefault="008F74FE" w:rsidP="00255863">
            <w:pPr>
              <w:pStyle w:val="BodyText"/>
              <w:spacing w:line="23" w:lineRule="atLeast"/>
              <w:rPr>
                <w:rFonts w:ascii="GHEA Grapalat" w:hAnsi="GHEA Grapalat"/>
                <w:sz w:val="22"/>
                <w:szCs w:val="22"/>
              </w:rPr>
            </w:pPr>
            <w:r w:rsidRPr="008F74FE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2848" w:type="dxa"/>
          </w:tcPr>
          <w:p w:rsidR="008F74FE" w:rsidRPr="008F74FE" w:rsidRDefault="008F74FE" w:rsidP="00255863">
            <w:pPr>
              <w:pStyle w:val="BodyText"/>
              <w:spacing w:line="23" w:lineRule="atLeast"/>
              <w:rPr>
                <w:rFonts w:ascii="GHEA Grapalat" w:hAnsi="GHEA Grapalat"/>
                <w:sz w:val="22"/>
                <w:szCs w:val="22"/>
              </w:rPr>
            </w:pPr>
            <w:r w:rsidRPr="008F74FE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070" w:type="dxa"/>
          </w:tcPr>
          <w:p w:rsidR="008F74FE" w:rsidRPr="008F74FE" w:rsidRDefault="008F74FE" w:rsidP="00255863">
            <w:pPr>
              <w:pStyle w:val="BodyText"/>
              <w:spacing w:line="23" w:lineRule="atLeast"/>
              <w:rPr>
                <w:rFonts w:ascii="GHEA Grapalat" w:hAnsi="GHEA Grapalat"/>
                <w:sz w:val="22"/>
                <w:szCs w:val="22"/>
              </w:rPr>
            </w:pPr>
            <w:r w:rsidRPr="008F74FE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366" w:type="dxa"/>
          </w:tcPr>
          <w:p w:rsidR="008F74FE" w:rsidRPr="008F74FE" w:rsidRDefault="008F74FE" w:rsidP="00255863">
            <w:pPr>
              <w:pStyle w:val="BodyText"/>
              <w:spacing w:line="23" w:lineRule="atLeast"/>
              <w:rPr>
                <w:rFonts w:ascii="GHEA Grapalat" w:hAnsi="GHEA Grapalat"/>
                <w:sz w:val="22"/>
                <w:szCs w:val="22"/>
              </w:rPr>
            </w:pPr>
            <w:r w:rsidRPr="008F74FE">
              <w:rPr>
                <w:rFonts w:ascii="GHEA Grapalat" w:hAnsi="GHEA Grapalat"/>
                <w:sz w:val="22"/>
                <w:szCs w:val="22"/>
              </w:rPr>
              <w:t>4</w:t>
            </w:r>
          </w:p>
        </w:tc>
      </w:tr>
      <w:tr w:rsidR="008F74FE" w:rsidRPr="008F74FE" w:rsidTr="008F74FE">
        <w:tc>
          <w:tcPr>
            <w:tcW w:w="1856" w:type="dxa"/>
          </w:tcPr>
          <w:p w:rsidR="008F74FE" w:rsidRPr="008F74FE" w:rsidRDefault="008F74FE" w:rsidP="00255863">
            <w:pPr>
              <w:pStyle w:val="norm"/>
              <w:spacing w:line="240" w:lineRule="auto"/>
              <w:ind w:firstLine="0"/>
              <w:jc w:val="left"/>
              <w:rPr>
                <w:rFonts w:ascii="GHEA Grapalat" w:hAnsi="GHEA Grapalat" w:cs="Sylfaen"/>
                <w:szCs w:val="22"/>
                <w:lang w:val="fr-FR" w:eastAsia="ru-RU"/>
              </w:rPr>
            </w:pPr>
            <w:r w:rsidRPr="008F74FE">
              <w:rPr>
                <w:rFonts w:ascii="GHEA Grapalat" w:hAnsi="GHEA Grapalat" w:cs="Sylfaen"/>
                <w:szCs w:val="22"/>
                <w:lang w:val="fr-FR" w:eastAsia="ru-RU"/>
              </w:rPr>
              <w:t>ՀՀ ֆիննախ</w:t>
            </w:r>
          </w:p>
        </w:tc>
        <w:tc>
          <w:tcPr>
            <w:tcW w:w="2848" w:type="dxa"/>
          </w:tcPr>
          <w:p w:rsidR="008F74FE" w:rsidRPr="008F74FE" w:rsidRDefault="008F74FE" w:rsidP="00255863">
            <w:pPr>
              <w:pStyle w:val="norm"/>
              <w:spacing w:line="240" w:lineRule="auto"/>
              <w:ind w:firstLine="0"/>
              <w:jc w:val="left"/>
              <w:rPr>
                <w:rFonts w:ascii="GHEA Grapalat" w:hAnsi="GHEA Grapalat" w:cs="Sylfaen"/>
                <w:szCs w:val="22"/>
              </w:rPr>
            </w:pPr>
            <w:r>
              <w:rPr>
                <w:rFonts w:ascii="GHEA Grapalat" w:hAnsi="GHEA Grapalat" w:cs="Sylfaen"/>
                <w:szCs w:val="22"/>
              </w:rPr>
              <w:t>Դիտողություն չկա</w:t>
            </w:r>
          </w:p>
        </w:tc>
        <w:tc>
          <w:tcPr>
            <w:tcW w:w="2070" w:type="dxa"/>
          </w:tcPr>
          <w:p w:rsidR="008F74FE" w:rsidRPr="008F74FE" w:rsidRDefault="008F74FE" w:rsidP="00255863">
            <w:pPr>
              <w:pStyle w:val="norm"/>
              <w:spacing w:line="240" w:lineRule="auto"/>
              <w:ind w:firstLine="0"/>
              <w:rPr>
                <w:rFonts w:ascii="GHEA Grapalat" w:hAnsi="GHEA Grapalat" w:cs="Sylfaen"/>
                <w:szCs w:val="22"/>
                <w:lang w:val="hy-AM" w:eastAsia="ru-RU"/>
              </w:rPr>
            </w:pPr>
          </w:p>
        </w:tc>
        <w:tc>
          <w:tcPr>
            <w:tcW w:w="2366" w:type="dxa"/>
          </w:tcPr>
          <w:p w:rsidR="008F74FE" w:rsidRPr="008F74FE" w:rsidRDefault="008F74FE" w:rsidP="00255863">
            <w:pPr>
              <w:pStyle w:val="norm"/>
              <w:spacing w:line="240" w:lineRule="auto"/>
              <w:ind w:firstLine="0"/>
              <w:jc w:val="left"/>
              <w:rPr>
                <w:rFonts w:ascii="GHEA Grapalat" w:hAnsi="GHEA Grapalat" w:cs="Sylfaen"/>
                <w:szCs w:val="22"/>
                <w:lang w:val="af-ZA"/>
              </w:rPr>
            </w:pPr>
          </w:p>
        </w:tc>
      </w:tr>
    </w:tbl>
    <w:p w:rsidR="008F74FE" w:rsidRPr="008F74FE" w:rsidRDefault="008F74FE" w:rsidP="00D30C40">
      <w:pPr>
        <w:pStyle w:val="Header"/>
        <w:jc w:val="center"/>
        <w:rPr>
          <w:rFonts w:ascii="GHEA Grapalat" w:hAnsi="GHEA Grapalat"/>
          <w:b/>
          <w:sz w:val="22"/>
          <w:szCs w:val="22"/>
          <w:lang w:val="fr-FR"/>
        </w:rPr>
      </w:pPr>
    </w:p>
    <w:p w:rsidR="00D30C40" w:rsidRPr="008F74FE" w:rsidRDefault="00D30C40" w:rsidP="00D30C40">
      <w:pPr>
        <w:pStyle w:val="Header"/>
        <w:jc w:val="center"/>
        <w:rPr>
          <w:rFonts w:ascii="GHEA Grapalat" w:hAnsi="GHEA Grapalat"/>
          <w:b/>
          <w:sz w:val="22"/>
          <w:szCs w:val="22"/>
          <w:lang w:val="fr-FR"/>
        </w:rPr>
      </w:pPr>
    </w:p>
    <w:p w:rsidR="00D30C40" w:rsidRPr="008F74FE" w:rsidRDefault="00D30C40" w:rsidP="00D30C40">
      <w:pPr>
        <w:pStyle w:val="Header"/>
        <w:jc w:val="center"/>
        <w:rPr>
          <w:rFonts w:ascii="GHEA Grapalat" w:hAnsi="GHEA Grapalat"/>
          <w:b/>
          <w:sz w:val="22"/>
          <w:szCs w:val="22"/>
          <w:lang w:val="fr-FR"/>
        </w:rPr>
      </w:pPr>
    </w:p>
    <w:p w:rsidR="00D30C40" w:rsidRPr="008F74FE" w:rsidRDefault="00D30C40" w:rsidP="00D30C40">
      <w:pPr>
        <w:pStyle w:val="Header"/>
        <w:jc w:val="center"/>
        <w:rPr>
          <w:rFonts w:ascii="GHEA Grapalat" w:hAnsi="GHEA Grapalat"/>
          <w:b/>
          <w:sz w:val="22"/>
          <w:szCs w:val="22"/>
          <w:lang w:val="fr-FR"/>
        </w:rPr>
      </w:pPr>
    </w:p>
    <w:p w:rsidR="00D30C40" w:rsidRPr="008F74FE" w:rsidRDefault="00D30C40" w:rsidP="00D30C40">
      <w:pPr>
        <w:pStyle w:val="Header"/>
        <w:jc w:val="center"/>
        <w:rPr>
          <w:rFonts w:ascii="GHEA Grapalat" w:hAnsi="GHEA Grapalat"/>
          <w:b/>
          <w:sz w:val="22"/>
          <w:szCs w:val="22"/>
          <w:lang w:val="fr-FR"/>
        </w:rPr>
      </w:pPr>
    </w:p>
    <w:p w:rsidR="00D30C40" w:rsidRPr="008F74FE" w:rsidRDefault="00D30C40" w:rsidP="00D30C40">
      <w:pPr>
        <w:pStyle w:val="Header"/>
        <w:jc w:val="center"/>
        <w:rPr>
          <w:rFonts w:ascii="GHEA Grapalat" w:hAnsi="GHEA Grapalat"/>
          <w:b/>
          <w:sz w:val="22"/>
          <w:szCs w:val="22"/>
          <w:lang w:val="fr-FR"/>
        </w:rPr>
      </w:pPr>
    </w:p>
    <w:p w:rsidR="00D30C40" w:rsidRPr="008F74FE" w:rsidRDefault="00D30C40" w:rsidP="00D30C40">
      <w:pPr>
        <w:pStyle w:val="Header"/>
        <w:jc w:val="center"/>
        <w:rPr>
          <w:rFonts w:ascii="GHEA Grapalat" w:hAnsi="GHEA Grapalat"/>
          <w:b/>
          <w:sz w:val="22"/>
          <w:szCs w:val="22"/>
          <w:lang w:val="fr-FR"/>
        </w:rPr>
      </w:pPr>
    </w:p>
    <w:p w:rsidR="00D30C40" w:rsidRPr="008F74FE" w:rsidRDefault="00D30C40" w:rsidP="00D30C40">
      <w:pPr>
        <w:pStyle w:val="Header"/>
        <w:jc w:val="center"/>
        <w:rPr>
          <w:rFonts w:ascii="GHEA Grapalat" w:hAnsi="GHEA Grapalat"/>
          <w:b/>
          <w:sz w:val="22"/>
          <w:szCs w:val="22"/>
          <w:lang w:val="fr-FR"/>
        </w:rPr>
      </w:pPr>
    </w:p>
    <w:p w:rsidR="00D30C40" w:rsidRPr="008F74FE" w:rsidRDefault="00D30C40" w:rsidP="00D30C40">
      <w:pPr>
        <w:pStyle w:val="Header"/>
        <w:jc w:val="center"/>
        <w:rPr>
          <w:rFonts w:ascii="GHEA Grapalat" w:hAnsi="GHEA Grapalat"/>
          <w:b/>
          <w:sz w:val="22"/>
          <w:szCs w:val="22"/>
          <w:lang w:val="fr-FR"/>
        </w:rPr>
      </w:pPr>
    </w:p>
    <w:p w:rsidR="00DD1C3A" w:rsidRPr="008F74FE" w:rsidRDefault="00DD1C3A">
      <w:pPr>
        <w:rPr>
          <w:rFonts w:ascii="Sylfaen" w:hAnsi="Sylfaen"/>
          <w:sz w:val="22"/>
          <w:szCs w:val="22"/>
          <w:lang w:val="fr-FR"/>
        </w:rPr>
      </w:pPr>
    </w:p>
    <w:sectPr w:rsidR="00DD1C3A" w:rsidRPr="008F74FE" w:rsidSect="00B00C5E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Arial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A"/>
    <w:multiLevelType w:val="multilevel"/>
    <w:tmpl w:val="0000000A"/>
    <w:name w:val="WW8Num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119F23BA"/>
    <w:multiLevelType w:val="hybridMultilevel"/>
    <w:tmpl w:val="FA5A00B0"/>
    <w:lvl w:ilvl="0" w:tplc="F08AA0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5AB7ADE"/>
    <w:multiLevelType w:val="hybridMultilevel"/>
    <w:tmpl w:val="A0349D3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E8267F"/>
    <w:multiLevelType w:val="hybridMultilevel"/>
    <w:tmpl w:val="60004C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18727AA1"/>
    <w:multiLevelType w:val="hybridMultilevel"/>
    <w:tmpl w:val="E926DD52"/>
    <w:lvl w:ilvl="0" w:tplc="12F0CE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1C3E2747"/>
    <w:multiLevelType w:val="multilevel"/>
    <w:tmpl w:val="F2CCFD1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EA3790"/>
    <w:multiLevelType w:val="hybridMultilevel"/>
    <w:tmpl w:val="FDAEBCE6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2279225E"/>
    <w:multiLevelType w:val="hybridMultilevel"/>
    <w:tmpl w:val="2D06C4A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485379B"/>
    <w:multiLevelType w:val="hybridMultilevel"/>
    <w:tmpl w:val="F81CFB6C"/>
    <w:lvl w:ilvl="0" w:tplc="2FECCE7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>
    <w:nsid w:val="2A221FF7"/>
    <w:multiLevelType w:val="hybridMultilevel"/>
    <w:tmpl w:val="B57E3878"/>
    <w:lvl w:ilvl="0" w:tplc="BFFCA86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F47DD6"/>
    <w:multiLevelType w:val="hybridMultilevel"/>
    <w:tmpl w:val="F828D24E"/>
    <w:lvl w:ilvl="0" w:tplc="A4002B2E">
      <w:start w:val="1"/>
      <w:numFmt w:val="decimal"/>
      <w:lvlText w:val="%1)"/>
      <w:lvlJc w:val="left"/>
      <w:pPr>
        <w:ind w:left="7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9" w:hanging="360"/>
      </w:pPr>
    </w:lvl>
    <w:lvl w:ilvl="2" w:tplc="0409001B" w:tentative="1">
      <w:start w:val="1"/>
      <w:numFmt w:val="lowerRoman"/>
      <w:lvlText w:val="%3."/>
      <w:lvlJc w:val="right"/>
      <w:pPr>
        <w:ind w:left="2219" w:hanging="180"/>
      </w:pPr>
    </w:lvl>
    <w:lvl w:ilvl="3" w:tplc="0409000F" w:tentative="1">
      <w:start w:val="1"/>
      <w:numFmt w:val="decimal"/>
      <w:lvlText w:val="%4."/>
      <w:lvlJc w:val="left"/>
      <w:pPr>
        <w:ind w:left="2939" w:hanging="360"/>
      </w:pPr>
    </w:lvl>
    <w:lvl w:ilvl="4" w:tplc="04090019" w:tentative="1">
      <w:start w:val="1"/>
      <w:numFmt w:val="lowerLetter"/>
      <w:lvlText w:val="%5."/>
      <w:lvlJc w:val="left"/>
      <w:pPr>
        <w:ind w:left="3659" w:hanging="360"/>
      </w:pPr>
    </w:lvl>
    <w:lvl w:ilvl="5" w:tplc="0409001B" w:tentative="1">
      <w:start w:val="1"/>
      <w:numFmt w:val="lowerRoman"/>
      <w:lvlText w:val="%6."/>
      <w:lvlJc w:val="right"/>
      <w:pPr>
        <w:ind w:left="4379" w:hanging="180"/>
      </w:pPr>
    </w:lvl>
    <w:lvl w:ilvl="6" w:tplc="0409000F" w:tentative="1">
      <w:start w:val="1"/>
      <w:numFmt w:val="decimal"/>
      <w:lvlText w:val="%7."/>
      <w:lvlJc w:val="left"/>
      <w:pPr>
        <w:ind w:left="5099" w:hanging="360"/>
      </w:pPr>
    </w:lvl>
    <w:lvl w:ilvl="7" w:tplc="04090019" w:tentative="1">
      <w:start w:val="1"/>
      <w:numFmt w:val="lowerLetter"/>
      <w:lvlText w:val="%8."/>
      <w:lvlJc w:val="left"/>
      <w:pPr>
        <w:ind w:left="5819" w:hanging="360"/>
      </w:pPr>
    </w:lvl>
    <w:lvl w:ilvl="8" w:tplc="040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17">
    <w:nsid w:val="2C8F151C"/>
    <w:multiLevelType w:val="hybridMultilevel"/>
    <w:tmpl w:val="0A1E66C8"/>
    <w:lvl w:ilvl="0" w:tplc="AAD40B60">
      <w:start w:val="1"/>
      <w:numFmt w:val="decimal"/>
      <w:lvlText w:val="%1)"/>
      <w:lvlJc w:val="left"/>
      <w:pPr>
        <w:ind w:left="16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8">
    <w:nsid w:val="2E604542"/>
    <w:multiLevelType w:val="hybridMultilevel"/>
    <w:tmpl w:val="2104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C8EF4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3270F02"/>
    <w:multiLevelType w:val="hybridMultilevel"/>
    <w:tmpl w:val="ECA039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713C44"/>
    <w:multiLevelType w:val="hybridMultilevel"/>
    <w:tmpl w:val="5FD49D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7894066"/>
    <w:multiLevelType w:val="hybridMultilevel"/>
    <w:tmpl w:val="B3D6AA36"/>
    <w:lvl w:ilvl="0" w:tplc="AAD40B60">
      <w:start w:val="1"/>
      <w:numFmt w:val="decimal"/>
      <w:lvlText w:val="%1)"/>
      <w:lvlJc w:val="left"/>
      <w:pPr>
        <w:ind w:left="99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2">
    <w:nsid w:val="381665FD"/>
    <w:multiLevelType w:val="hybridMultilevel"/>
    <w:tmpl w:val="F4305830"/>
    <w:lvl w:ilvl="0" w:tplc="C2C8EF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D662085"/>
    <w:multiLevelType w:val="hybridMultilevel"/>
    <w:tmpl w:val="4088118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292723"/>
    <w:multiLevelType w:val="hybridMultilevel"/>
    <w:tmpl w:val="3DF8D79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A73D38"/>
    <w:multiLevelType w:val="hybridMultilevel"/>
    <w:tmpl w:val="A52C38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C11012"/>
    <w:multiLevelType w:val="hybridMultilevel"/>
    <w:tmpl w:val="5CC20E0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468B1377"/>
    <w:multiLevelType w:val="multilevel"/>
    <w:tmpl w:val="91469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8936BB7"/>
    <w:multiLevelType w:val="hybridMultilevel"/>
    <w:tmpl w:val="3CDE59BE"/>
    <w:lvl w:ilvl="0" w:tplc="04090011">
      <w:start w:val="1"/>
      <w:numFmt w:val="decimal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9">
    <w:nsid w:val="5463298E"/>
    <w:multiLevelType w:val="hybridMultilevel"/>
    <w:tmpl w:val="B9BAC8E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0749A8"/>
    <w:multiLevelType w:val="hybridMultilevel"/>
    <w:tmpl w:val="234C729E"/>
    <w:lvl w:ilvl="0" w:tplc="0409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A320A3B"/>
    <w:multiLevelType w:val="hybridMultilevel"/>
    <w:tmpl w:val="09ECFAC6"/>
    <w:lvl w:ilvl="0" w:tplc="AB1CBCC0">
      <w:start w:val="1"/>
      <w:numFmt w:val="decimal"/>
      <w:lvlText w:val="%1)"/>
      <w:lvlJc w:val="left"/>
      <w:pPr>
        <w:ind w:left="135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5C600A23"/>
    <w:multiLevelType w:val="hybridMultilevel"/>
    <w:tmpl w:val="3A4AB6E2"/>
    <w:lvl w:ilvl="0" w:tplc="C2C8EF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813BC1"/>
    <w:multiLevelType w:val="hybridMultilevel"/>
    <w:tmpl w:val="271E159A"/>
    <w:lvl w:ilvl="0" w:tplc="C2C8EF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313B35"/>
    <w:multiLevelType w:val="hybridMultilevel"/>
    <w:tmpl w:val="8278C448"/>
    <w:lvl w:ilvl="0" w:tplc="C2C8EF4E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5">
    <w:nsid w:val="6D17535A"/>
    <w:multiLevelType w:val="hybridMultilevel"/>
    <w:tmpl w:val="E8B655E6"/>
    <w:lvl w:ilvl="0" w:tplc="AAD40B60">
      <w:start w:val="1"/>
      <w:numFmt w:val="decimal"/>
      <w:lvlText w:val="%1)"/>
      <w:lvlJc w:val="left"/>
      <w:pPr>
        <w:ind w:left="99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025C13"/>
    <w:multiLevelType w:val="hybridMultilevel"/>
    <w:tmpl w:val="8E3E74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3F6697A"/>
    <w:multiLevelType w:val="hybridMultilevel"/>
    <w:tmpl w:val="91469E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4C278A9"/>
    <w:multiLevelType w:val="hybridMultilevel"/>
    <w:tmpl w:val="64D0EE6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4F34F7"/>
    <w:multiLevelType w:val="hybridMultilevel"/>
    <w:tmpl w:val="5CB27972"/>
    <w:lvl w:ilvl="0" w:tplc="C2C8EF4E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0">
    <w:nsid w:val="78E710D4"/>
    <w:multiLevelType w:val="hybridMultilevel"/>
    <w:tmpl w:val="DF44D40A"/>
    <w:lvl w:ilvl="0" w:tplc="A500781A">
      <w:start w:val="1"/>
      <w:numFmt w:val="decimal"/>
      <w:lvlText w:val="%1."/>
      <w:lvlJc w:val="left"/>
      <w:pPr>
        <w:tabs>
          <w:tab w:val="num" w:pos="376"/>
        </w:tabs>
        <w:ind w:left="3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96"/>
        </w:tabs>
        <w:ind w:left="10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</w:lvl>
  </w:abstractNum>
  <w:abstractNum w:abstractNumId="41">
    <w:nsid w:val="7AE32889"/>
    <w:multiLevelType w:val="hybridMultilevel"/>
    <w:tmpl w:val="E18AE9F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C506A82"/>
    <w:multiLevelType w:val="hybridMultilevel"/>
    <w:tmpl w:val="BEF44AE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8"/>
  </w:num>
  <w:num w:numId="3">
    <w:abstractNumId w:val="25"/>
  </w:num>
  <w:num w:numId="4">
    <w:abstractNumId w:val="26"/>
  </w:num>
  <w:num w:numId="5">
    <w:abstractNumId w:val="20"/>
  </w:num>
  <w:num w:numId="6">
    <w:abstractNumId w:val="41"/>
  </w:num>
  <w:num w:numId="7">
    <w:abstractNumId w:val="40"/>
  </w:num>
  <w:num w:numId="8">
    <w:abstractNumId w:val="9"/>
  </w:num>
  <w:num w:numId="9">
    <w:abstractNumId w:val="0"/>
  </w:num>
  <w:num w:numId="10">
    <w:abstractNumId w:val="1"/>
  </w:num>
  <w:num w:numId="11">
    <w:abstractNumId w:val="3"/>
  </w:num>
  <w:num w:numId="12">
    <w:abstractNumId w:val="2"/>
  </w:num>
  <w:num w:numId="13">
    <w:abstractNumId w:val="4"/>
  </w:num>
  <w:num w:numId="14">
    <w:abstractNumId w:val="5"/>
  </w:num>
  <w:num w:numId="15">
    <w:abstractNumId w:val="42"/>
  </w:num>
  <w:num w:numId="16">
    <w:abstractNumId w:val="13"/>
  </w:num>
  <w:num w:numId="17">
    <w:abstractNumId w:val="7"/>
  </w:num>
  <w:num w:numId="18">
    <w:abstractNumId w:val="38"/>
  </w:num>
  <w:num w:numId="19">
    <w:abstractNumId w:val="37"/>
  </w:num>
  <w:num w:numId="20">
    <w:abstractNumId w:val="30"/>
  </w:num>
  <w:num w:numId="21">
    <w:abstractNumId w:val="11"/>
  </w:num>
  <w:num w:numId="22">
    <w:abstractNumId w:val="27"/>
  </w:num>
  <w:num w:numId="23">
    <w:abstractNumId w:val="34"/>
  </w:num>
  <w:num w:numId="24">
    <w:abstractNumId w:val="15"/>
  </w:num>
  <w:num w:numId="25">
    <w:abstractNumId w:val="22"/>
  </w:num>
  <w:num w:numId="26">
    <w:abstractNumId w:val="39"/>
  </w:num>
  <w:num w:numId="27">
    <w:abstractNumId w:val="33"/>
  </w:num>
  <w:num w:numId="28">
    <w:abstractNumId w:val="12"/>
  </w:num>
  <w:num w:numId="29">
    <w:abstractNumId w:val="28"/>
  </w:num>
  <w:num w:numId="30">
    <w:abstractNumId w:val="16"/>
  </w:num>
  <w:num w:numId="31">
    <w:abstractNumId w:val="19"/>
  </w:num>
  <w:num w:numId="32">
    <w:abstractNumId w:val="23"/>
  </w:num>
  <w:num w:numId="33">
    <w:abstractNumId w:val="24"/>
  </w:num>
  <w:num w:numId="34">
    <w:abstractNumId w:val="29"/>
  </w:num>
  <w:num w:numId="35">
    <w:abstractNumId w:val="31"/>
  </w:num>
  <w:num w:numId="36">
    <w:abstractNumId w:val="6"/>
  </w:num>
  <w:num w:numId="37">
    <w:abstractNumId w:val="32"/>
  </w:num>
  <w:num w:numId="38">
    <w:abstractNumId w:val="21"/>
  </w:num>
  <w:num w:numId="39">
    <w:abstractNumId w:val="35"/>
  </w:num>
  <w:num w:numId="40">
    <w:abstractNumId w:val="17"/>
  </w:num>
  <w:num w:numId="41">
    <w:abstractNumId w:val="14"/>
  </w:num>
  <w:num w:numId="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00"/>
  <w:displayHorizontalDrawingGridEvery w:val="2"/>
  <w:characterSpacingControl w:val="doNotCompress"/>
  <w:compat/>
  <w:rsids>
    <w:rsidRoot w:val="00C96ACA"/>
    <w:rsid w:val="000123D3"/>
    <w:rsid w:val="000259B8"/>
    <w:rsid w:val="000A071A"/>
    <w:rsid w:val="000A192C"/>
    <w:rsid w:val="0012497B"/>
    <w:rsid w:val="00153727"/>
    <w:rsid w:val="001F6C41"/>
    <w:rsid w:val="00217B53"/>
    <w:rsid w:val="00243160"/>
    <w:rsid w:val="00254A00"/>
    <w:rsid w:val="002A6973"/>
    <w:rsid w:val="00300A34"/>
    <w:rsid w:val="0031282C"/>
    <w:rsid w:val="003265CC"/>
    <w:rsid w:val="00375022"/>
    <w:rsid w:val="00375AE8"/>
    <w:rsid w:val="00401CF0"/>
    <w:rsid w:val="0043623F"/>
    <w:rsid w:val="004559EC"/>
    <w:rsid w:val="00466F75"/>
    <w:rsid w:val="00470E37"/>
    <w:rsid w:val="004811AF"/>
    <w:rsid w:val="005A2BEA"/>
    <w:rsid w:val="00627CCB"/>
    <w:rsid w:val="0065751B"/>
    <w:rsid w:val="006751F1"/>
    <w:rsid w:val="00682CFA"/>
    <w:rsid w:val="006917F2"/>
    <w:rsid w:val="007028FE"/>
    <w:rsid w:val="00743D0B"/>
    <w:rsid w:val="007F3297"/>
    <w:rsid w:val="0081721F"/>
    <w:rsid w:val="00825AB3"/>
    <w:rsid w:val="008609CA"/>
    <w:rsid w:val="008A4832"/>
    <w:rsid w:val="008F74FE"/>
    <w:rsid w:val="00955932"/>
    <w:rsid w:val="009649D9"/>
    <w:rsid w:val="009E4498"/>
    <w:rsid w:val="00A5539E"/>
    <w:rsid w:val="00A70E72"/>
    <w:rsid w:val="00AE4F8C"/>
    <w:rsid w:val="00AF4D2D"/>
    <w:rsid w:val="00B00C5E"/>
    <w:rsid w:val="00B62A91"/>
    <w:rsid w:val="00C254D2"/>
    <w:rsid w:val="00C615CD"/>
    <w:rsid w:val="00C91E3F"/>
    <w:rsid w:val="00C96ACA"/>
    <w:rsid w:val="00CA0A45"/>
    <w:rsid w:val="00CC31DF"/>
    <w:rsid w:val="00CD5AEC"/>
    <w:rsid w:val="00CE5AE7"/>
    <w:rsid w:val="00D079D3"/>
    <w:rsid w:val="00D30C40"/>
    <w:rsid w:val="00D4649E"/>
    <w:rsid w:val="00D861DE"/>
    <w:rsid w:val="00D9601A"/>
    <w:rsid w:val="00DD1C3A"/>
    <w:rsid w:val="00DE21D6"/>
    <w:rsid w:val="00E777DC"/>
    <w:rsid w:val="00E943FE"/>
    <w:rsid w:val="00EF5AE1"/>
    <w:rsid w:val="00F121D7"/>
    <w:rsid w:val="00F16DA2"/>
    <w:rsid w:val="00F42F2D"/>
    <w:rsid w:val="00F75EE6"/>
    <w:rsid w:val="00F833C0"/>
    <w:rsid w:val="00FB62B5"/>
    <w:rsid w:val="00FD559D"/>
    <w:rsid w:val="00FD6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Heading1">
    <w:name w:val="heading 1"/>
    <w:basedOn w:val="Normal"/>
    <w:next w:val="Normal"/>
    <w:link w:val="Heading1Char"/>
    <w:qFormat/>
    <w:rsid w:val="00D30C40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D30C40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link w:val="Heading3Char"/>
    <w:qFormat/>
    <w:rsid w:val="00D30C40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D30C40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link w:val="Heading5Char"/>
    <w:qFormat/>
    <w:rsid w:val="00D30C40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link w:val="Heading6Char"/>
    <w:qFormat/>
    <w:rsid w:val="00D30C40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link w:val="Heading7Char"/>
    <w:qFormat/>
    <w:rsid w:val="00D30C40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D30C40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link w:val="Heading9Char"/>
    <w:qFormat/>
    <w:rsid w:val="00D30C40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0C40"/>
    <w:rPr>
      <w:rFonts w:ascii="Arial Armenian" w:eastAsia="Times New Roman" w:hAnsi="Arial Armenian" w:cs="Times New Roman"/>
      <w:b/>
      <w:szCs w:val="20"/>
      <w:lang w:val="en-GB" w:eastAsia="ru-RU"/>
    </w:rPr>
  </w:style>
  <w:style w:type="character" w:customStyle="1" w:styleId="Heading2Char">
    <w:name w:val="Heading 2 Char"/>
    <w:basedOn w:val="DefaultParagraphFont"/>
    <w:link w:val="Heading2"/>
    <w:rsid w:val="00D30C40"/>
    <w:rPr>
      <w:rFonts w:ascii="Baltica" w:eastAsia="Times New Roman" w:hAnsi="Baltica" w:cs="Times New Roman"/>
      <w:b/>
      <w:sz w:val="20"/>
      <w:szCs w:val="20"/>
      <w:lang w:val="en-GB" w:eastAsia="ru-RU"/>
    </w:rPr>
  </w:style>
  <w:style w:type="character" w:customStyle="1" w:styleId="Heading3Char">
    <w:name w:val="Heading 3 Char"/>
    <w:basedOn w:val="DefaultParagraphFont"/>
    <w:link w:val="Heading3"/>
    <w:rsid w:val="00D30C40"/>
    <w:rPr>
      <w:rFonts w:ascii="Times Armenian" w:eastAsia="Times New Roman" w:hAnsi="Times Armenian" w:cs="Times New Roman"/>
      <w:sz w:val="30"/>
      <w:szCs w:val="20"/>
      <w:lang w:val="en-GB" w:eastAsia="ru-RU"/>
    </w:rPr>
  </w:style>
  <w:style w:type="character" w:customStyle="1" w:styleId="Heading4Char">
    <w:name w:val="Heading 4 Char"/>
    <w:basedOn w:val="DefaultParagraphFont"/>
    <w:link w:val="Heading4"/>
    <w:rsid w:val="00D30C40"/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character" w:customStyle="1" w:styleId="Heading5Char">
    <w:name w:val="Heading 5 Char"/>
    <w:basedOn w:val="DefaultParagraphFont"/>
    <w:link w:val="Heading5"/>
    <w:rsid w:val="00D30C40"/>
    <w:rPr>
      <w:rFonts w:ascii="Times Armenian" w:eastAsia="Times New Roman" w:hAnsi="Times Armenian" w:cs="Times New Roman"/>
      <w:b/>
      <w:sz w:val="28"/>
      <w:szCs w:val="20"/>
      <w:lang w:val="en-GB" w:eastAsia="ru-RU"/>
    </w:rPr>
  </w:style>
  <w:style w:type="character" w:customStyle="1" w:styleId="Heading6Char">
    <w:name w:val="Heading 6 Char"/>
    <w:basedOn w:val="DefaultParagraphFont"/>
    <w:link w:val="Heading6"/>
    <w:rsid w:val="00D30C40"/>
    <w:rPr>
      <w:rFonts w:ascii="Times Armenian" w:eastAsia="Times New Roman" w:hAnsi="Times Armenian" w:cs="Times New Roman"/>
      <w:sz w:val="36"/>
      <w:szCs w:val="20"/>
      <w:lang w:val="en-GB" w:eastAsia="ru-RU"/>
    </w:rPr>
  </w:style>
  <w:style w:type="character" w:customStyle="1" w:styleId="Heading7Char">
    <w:name w:val="Heading 7 Char"/>
    <w:basedOn w:val="DefaultParagraphFont"/>
    <w:link w:val="Heading7"/>
    <w:rsid w:val="00D30C40"/>
    <w:rPr>
      <w:rFonts w:ascii="Times Armenian" w:eastAsia="Times New Roman" w:hAnsi="Times Armenian" w:cs="Times New Roman"/>
      <w:sz w:val="24"/>
      <w:szCs w:val="20"/>
      <w:lang w:val="en-GB" w:eastAsia="ru-RU"/>
    </w:rPr>
  </w:style>
  <w:style w:type="character" w:customStyle="1" w:styleId="Heading8Char">
    <w:name w:val="Heading 8 Char"/>
    <w:basedOn w:val="DefaultParagraphFont"/>
    <w:link w:val="Heading8"/>
    <w:rsid w:val="00D30C40"/>
    <w:rPr>
      <w:rFonts w:ascii="Arial Armenian" w:eastAsia="Times New Roman" w:hAnsi="Arial Armenian" w:cs="Times New Roman"/>
      <w:b/>
      <w:sz w:val="24"/>
      <w:szCs w:val="20"/>
      <w:lang w:val="en-GB" w:eastAsia="ru-RU"/>
    </w:rPr>
  </w:style>
  <w:style w:type="character" w:customStyle="1" w:styleId="Heading9Char">
    <w:name w:val="Heading 9 Char"/>
    <w:basedOn w:val="DefaultParagraphFont"/>
    <w:link w:val="Heading9"/>
    <w:rsid w:val="00D30C40"/>
    <w:rPr>
      <w:rFonts w:ascii="Baltica" w:eastAsia="Times New Roman" w:hAnsi="Baltica" w:cs="Times New Roman"/>
      <w:sz w:val="24"/>
      <w:szCs w:val="20"/>
      <w:lang w:val="en-GB" w:eastAsia="ru-RU"/>
    </w:rPr>
  </w:style>
  <w:style w:type="paragraph" w:styleId="BodyTextIndent">
    <w:name w:val="Body Text Indent"/>
    <w:basedOn w:val="Normal"/>
    <w:link w:val="BodyTextIndentChar"/>
    <w:rsid w:val="00D30C40"/>
    <w:pPr>
      <w:ind w:firstLine="720"/>
    </w:pPr>
    <w:rPr>
      <w:rFonts w:ascii="Arial Armenian" w:hAnsi="Arial Armenian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30C40"/>
    <w:rPr>
      <w:rFonts w:ascii="Arial Armenian" w:eastAsia="Times New Roman" w:hAnsi="Arial Armenian" w:cs="Times New Roman"/>
      <w:i/>
      <w:sz w:val="24"/>
      <w:szCs w:val="20"/>
      <w:lang w:val="en-GB" w:eastAsia="ru-RU"/>
    </w:rPr>
  </w:style>
  <w:style w:type="paragraph" w:styleId="BodyText">
    <w:name w:val="Body Text"/>
    <w:basedOn w:val="Normal"/>
    <w:link w:val="BodyTextChar"/>
    <w:rsid w:val="00D30C40"/>
    <w:pPr>
      <w:spacing w:line="360" w:lineRule="auto"/>
    </w:pPr>
    <w:rPr>
      <w:rFonts w:ascii="Times Armenian" w:hAnsi="Times Armenian"/>
      <w:sz w:val="28"/>
    </w:rPr>
  </w:style>
  <w:style w:type="character" w:customStyle="1" w:styleId="BodyTextChar">
    <w:name w:val="Body Text Char"/>
    <w:basedOn w:val="DefaultParagraphFont"/>
    <w:link w:val="BodyText"/>
    <w:rsid w:val="00D30C40"/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character" w:styleId="Hyperlink">
    <w:name w:val="Hyperlink"/>
    <w:basedOn w:val="DefaultParagraphFont"/>
    <w:rsid w:val="00D30C40"/>
    <w:rPr>
      <w:color w:val="0000FF"/>
      <w:u w:val="single"/>
    </w:rPr>
  </w:style>
  <w:style w:type="paragraph" w:styleId="BlockText">
    <w:name w:val="Block Text"/>
    <w:basedOn w:val="Normal"/>
    <w:rsid w:val="00D30C40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link w:val="BodyText2Char"/>
    <w:rsid w:val="00D30C40"/>
    <w:rPr>
      <w:sz w:val="18"/>
    </w:rPr>
  </w:style>
  <w:style w:type="character" w:customStyle="1" w:styleId="BodyText2Char">
    <w:name w:val="Body Text 2 Char"/>
    <w:basedOn w:val="DefaultParagraphFont"/>
    <w:link w:val="BodyText2"/>
    <w:rsid w:val="00D30C40"/>
    <w:rPr>
      <w:rFonts w:ascii="Times New Roman" w:eastAsia="Times New Roman" w:hAnsi="Times New Roman" w:cs="Times New Roman"/>
      <w:sz w:val="18"/>
      <w:szCs w:val="20"/>
      <w:lang w:val="en-GB" w:eastAsia="ru-RU"/>
    </w:rPr>
  </w:style>
  <w:style w:type="paragraph" w:styleId="BodyTextIndent3">
    <w:name w:val="Body Text Indent 3"/>
    <w:basedOn w:val="Normal"/>
    <w:link w:val="BodyTextIndent3Char"/>
    <w:rsid w:val="00D30C4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30C40"/>
    <w:rPr>
      <w:rFonts w:ascii="Times New Roman" w:eastAsia="Times New Roman" w:hAnsi="Times New Roman" w:cs="Times New Roman"/>
      <w:sz w:val="16"/>
      <w:szCs w:val="16"/>
      <w:lang w:val="en-GB" w:eastAsia="ru-RU"/>
    </w:rPr>
  </w:style>
  <w:style w:type="paragraph" w:customStyle="1" w:styleId="Char">
    <w:name w:val="Char"/>
    <w:basedOn w:val="Normal"/>
    <w:rsid w:val="00D30C40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basedOn w:val="Normal"/>
    <w:link w:val="HeaderChar"/>
    <w:rsid w:val="00D30C4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D30C40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Footer">
    <w:name w:val="footer"/>
    <w:basedOn w:val="Normal"/>
    <w:link w:val="FooterChar"/>
    <w:rsid w:val="00D30C4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D30C40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table" w:styleId="TableGrid">
    <w:name w:val="Table Grid"/>
    <w:basedOn w:val="TableNormal"/>
    <w:rsid w:val="00D30C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Normal"/>
    <w:rsid w:val="00D30C40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CharChar3">
    <w:name w:val="Char Char3"/>
    <w:basedOn w:val="DefaultParagraphFont"/>
    <w:locked/>
    <w:rsid w:val="00D30C40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D30C40"/>
    <w:rPr>
      <w:rFonts w:ascii="Arial Armenian" w:hAnsi="Arial Armenian"/>
      <w:b/>
      <w:sz w:val="23"/>
      <w:lang w:val="en-GB" w:eastAsia="ru-RU" w:bidi="ar-SA"/>
    </w:rPr>
  </w:style>
  <w:style w:type="character" w:customStyle="1" w:styleId="CharChar4">
    <w:name w:val="Char Char4"/>
    <w:rsid w:val="00D30C40"/>
    <w:rPr>
      <w:rFonts w:ascii="Arial Armenian" w:hAnsi="Arial Armenian"/>
      <w:b/>
      <w:sz w:val="22"/>
      <w:lang w:val="en-GB" w:bidi="ar-SA"/>
    </w:rPr>
  </w:style>
  <w:style w:type="paragraph" w:styleId="NormalWeb">
    <w:name w:val="Normal (Web)"/>
    <w:basedOn w:val="Normal"/>
    <w:rsid w:val="00D30C40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Strong">
    <w:name w:val="Strong"/>
    <w:qFormat/>
    <w:rsid w:val="00D30C40"/>
    <w:rPr>
      <w:rFonts w:cs="Times New Roman"/>
      <w:b/>
      <w:bCs/>
    </w:rPr>
  </w:style>
  <w:style w:type="paragraph" w:styleId="BalloonText">
    <w:name w:val="Balloon Text"/>
    <w:basedOn w:val="Normal"/>
    <w:link w:val="BalloonTextChar"/>
    <w:rsid w:val="00D30C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0C40"/>
    <w:rPr>
      <w:rFonts w:ascii="Tahoma" w:eastAsia="Times New Roman" w:hAnsi="Tahoma" w:cs="Tahoma"/>
      <w:sz w:val="16"/>
      <w:szCs w:val="16"/>
      <w:lang w:val="en-GB" w:eastAsia="ru-RU"/>
    </w:rPr>
  </w:style>
  <w:style w:type="paragraph" w:styleId="ListParagraph">
    <w:name w:val="List Paragraph"/>
    <w:basedOn w:val="Normal"/>
    <w:qFormat/>
    <w:rsid w:val="00D30C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googqs-tidbit1">
    <w:name w:val="goog_qs-tidbit1"/>
    <w:rsid w:val="00D30C40"/>
    <w:rPr>
      <w:vanish/>
      <w:webHidden w:val="0"/>
      <w:specVanish/>
    </w:rPr>
  </w:style>
  <w:style w:type="character" w:styleId="Emphasis">
    <w:name w:val="Emphasis"/>
    <w:basedOn w:val="DefaultParagraphFont"/>
    <w:qFormat/>
    <w:rsid w:val="00D30C40"/>
    <w:rPr>
      <w:i/>
      <w:iCs/>
    </w:rPr>
  </w:style>
  <w:style w:type="paragraph" w:customStyle="1" w:styleId="CharCharChar">
    <w:name w:val="Char Char Char Знак Знак"/>
    <w:basedOn w:val="Normal"/>
    <w:rsid w:val="00D30C40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CharCharCharCharChar">
    <w:name w:val="Char Char Char Char Char Char Char"/>
    <w:basedOn w:val="Normal"/>
    <w:next w:val="Normal"/>
    <w:rsid w:val="00D30C40"/>
    <w:pPr>
      <w:spacing w:after="160" w:line="240" w:lineRule="exact"/>
    </w:pPr>
    <w:rPr>
      <w:rFonts w:ascii="Tahoma" w:hAnsi="Tahoma"/>
      <w:sz w:val="24"/>
      <w:lang w:val="en-US" w:eastAsia="en-US"/>
    </w:rPr>
  </w:style>
  <w:style w:type="paragraph" w:customStyle="1" w:styleId="DefaultParagraphFontParaChar">
    <w:name w:val="Default Paragraph Font Para Char"/>
    <w:basedOn w:val="Normal"/>
    <w:locked/>
    <w:rsid w:val="00D30C40"/>
    <w:pPr>
      <w:spacing w:after="160"/>
    </w:pPr>
    <w:rPr>
      <w:rFonts w:ascii="Verdana" w:eastAsia="Batang" w:hAnsi="Verdana" w:cs="Verdana"/>
      <w:sz w:val="24"/>
      <w:szCs w:val="24"/>
      <w:lang w:val="en-US" w:eastAsia="en-US"/>
    </w:rPr>
  </w:style>
  <w:style w:type="paragraph" w:styleId="Title">
    <w:name w:val="Title"/>
    <w:basedOn w:val="Normal"/>
    <w:link w:val="TitleChar"/>
    <w:qFormat/>
    <w:rsid w:val="00C254D2"/>
    <w:pPr>
      <w:spacing w:line="360" w:lineRule="auto"/>
      <w:jc w:val="center"/>
    </w:pPr>
    <w:rPr>
      <w:rFonts w:ascii="Times Armenian" w:hAnsi="Times Armenian"/>
      <w:sz w:val="28"/>
      <w:szCs w:val="24"/>
      <w:lang w:val="en-US" w:eastAsia="en-US"/>
    </w:rPr>
  </w:style>
  <w:style w:type="character" w:customStyle="1" w:styleId="TitleChar">
    <w:name w:val="Title Char"/>
    <w:basedOn w:val="DefaultParagraphFont"/>
    <w:link w:val="Title"/>
    <w:rsid w:val="00C254D2"/>
    <w:rPr>
      <w:rFonts w:ascii="Times Armenian" w:eastAsia="Times New Roman" w:hAnsi="Times Armenian" w:cs="Times New Roman"/>
      <w:sz w:val="28"/>
      <w:szCs w:val="24"/>
      <w:lang w:val="en-US"/>
    </w:rPr>
  </w:style>
  <w:style w:type="paragraph" w:customStyle="1" w:styleId="norm">
    <w:name w:val="norm"/>
    <w:basedOn w:val="Normal"/>
    <w:link w:val="normChar"/>
    <w:rsid w:val="008F74FE"/>
    <w:pPr>
      <w:spacing w:line="480" w:lineRule="auto"/>
      <w:ind w:firstLine="709"/>
      <w:jc w:val="both"/>
    </w:pPr>
    <w:rPr>
      <w:rFonts w:ascii="Arial Armenian" w:hAnsi="Arial Armenian"/>
      <w:sz w:val="22"/>
      <w:szCs w:val="24"/>
      <w:lang w:val="en-US" w:eastAsia="en-US"/>
    </w:rPr>
  </w:style>
  <w:style w:type="character" w:customStyle="1" w:styleId="normChar">
    <w:name w:val="norm Char"/>
    <w:basedOn w:val="DefaultParagraphFont"/>
    <w:link w:val="norm"/>
    <w:locked/>
    <w:rsid w:val="008F74FE"/>
    <w:rPr>
      <w:rFonts w:ascii="Arial Armenian" w:eastAsia="Times New Roman" w:hAnsi="Arial Armenian" w:cs="Times New Roman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SedrakS</cp:lastModifiedBy>
  <cp:revision>8</cp:revision>
  <cp:lastPrinted>2012-08-07T07:21:00Z</cp:lastPrinted>
  <dcterms:created xsi:type="dcterms:W3CDTF">2012-08-16T08:25:00Z</dcterms:created>
  <dcterms:modified xsi:type="dcterms:W3CDTF">2012-08-16T10:35:00Z</dcterms:modified>
</cp:coreProperties>
</file>