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C62A4" w:rsidRPr="00687DD9" w:rsidRDefault="001C62A4" w:rsidP="001C62A4">
      <w:pPr>
        <w:spacing w:line="240" w:lineRule="auto"/>
        <w:jc w:val="right"/>
        <w:rPr>
          <w:rFonts w:ascii="GHEA Grapalat" w:hAnsi="GHEA Grapalat"/>
          <w:i/>
          <w:szCs w:val="22"/>
        </w:rPr>
      </w:pPr>
      <w:r w:rsidRPr="00687DD9">
        <w:rPr>
          <w:rFonts w:ascii="GHEA Grapalat" w:hAnsi="GHEA Grapalat"/>
          <w:i/>
          <w:szCs w:val="22"/>
        </w:rPr>
        <w:t>Հավելված</w:t>
      </w:r>
    </w:p>
    <w:p w:rsidR="001C62A4" w:rsidRPr="00687DD9" w:rsidRDefault="001C62A4" w:rsidP="001C62A4">
      <w:pPr>
        <w:spacing w:line="240" w:lineRule="auto"/>
        <w:jc w:val="right"/>
        <w:rPr>
          <w:rFonts w:ascii="GHEA Grapalat" w:hAnsi="GHEA Grapalat" w:cs="Sylfaen"/>
          <w:i/>
          <w:szCs w:val="22"/>
        </w:rPr>
      </w:pPr>
      <w:r w:rsidRPr="00687DD9">
        <w:rPr>
          <w:rFonts w:ascii="GHEA Grapalat" w:hAnsi="GHEA Grapalat"/>
          <w:i/>
          <w:szCs w:val="22"/>
          <w:lang w:val="hy-AM"/>
        </w:rPr>
        <w:t>«</w:t>
      </w:r>
      <w:r w:rsidRPr="00687DD9">
        <w:rPr>
          <w:rFonts w:ascii="GHEA Grapalat" w:hAnsi="GHEA Grapalat" w:cs="Sylfaen"/>
          <w:i/>
          <w:szCs w:val="22"/>
          <w:lang w:val="hy-AM"/>
        </w:rPr>
        <w:t xml:space="preserve">Հայաստանի Հանրապետության </w:t>
      </w:r>
      <w:r w:rsidRPr="00687DD9">
        <w:rPr>
          <w:rFonts w:ascii="GHEA Grapalat" w:hAnsi="GHEA Grapalat" w:cs="Sylfaen"/>
          <w:i/>
          <w:szCs w:val="22"/>
        </w:rPr>
        <w:t>կառավարության</w:t>
      </w:r>
      <w:r w:rsidR="00206C86" w:rsidRPr="00687DD9">
        <w:rPr>
          <w:rFonts w:ascii="GHEA Grapalat" w:hAnsi="GHEA Grapalat" w:cs="Sylfaen"/>
          <w:i/>
          <w:szCs w:val="22"/>
        </w:rPr>
        <w:t>»</w:t>
      </w:r>
      <w:r w:rsidRPr="00687DD9">
        <w:rPr>
          <w:rFonts w:ascii="GHEA Grapalat" w:hAnsi="GHEA Grapalat" w:cs="Sylfaen"/>
          <w:i/>
          <w:szCs w:val="22"/>
        </w:rPr>
        <w:t xml:space="preserve"> </w:t>
      </w:r>
    </w:p>
    <w:p w:rsidR="001C62A4" w:rsidRPr="00687DD9" w:rsidRDefault="00206C86" w:rsidP="001C62A4">
      <w:pPr>
        <w:spacing w:line="240" w:lineRule="auto"/>
        <w:jc w:val="right"/>
        <w:rPr>
          <w:rFonts w:ascii="GHEA Grapalat" w:hAnsi="GHEA Grapalat"/>
          <w:i/>
          <w:szCs w:val="22"/>
        </w:rPr>
      </w:pPr>
      <w:r w:rsidRPr="00687DD9">
        <w:rPr>
          <w:rFonts w:ascii="GHEA Grapalat" w:hAnsi="GHEA Grapalat"/>
          <w:i/>
          <w:szCs w:val="22"/>
        </w:rPr>
        <w:t>2016</w:t>
      </w:r>
      <w:r w:rsidR="001C62A4" w:rsidRPr="00687DD9">
        <w:rPr>
          <w:rFonts w:ascii="GHEA Grapalat" w:hAnsi="GHEA Grapalat"/>
          <w:i/>
          <w:szCs w:val="22"/>
        </w:rPr>
        <w:t xml:space="preserve">թ. </w:t>
      </w:r>
      <w:r w:rsidRPr="00687DD9">
        <w:rPr>
          <w:rFonts w:ascii="GHEA Grapalat" w:hAnsi="GHEA Grapalat"/>
          <w:i/>
          <w:szCs w:val="22"/>
        </w:rPr>
        <w:t>մարտի</w:t>
      </w:r>
      <w:r w:rsidR="004C64C5">
        <w:rPr>
          <w:rFonts w:ascii="GHEA Grapalat" w:hAnsi="GHEA Grapalat"/>
          <w:i/>
          <w:szCs w:val="22"/>
        </w:rPr>
        <w:t xml:space="preserve">…. N      </w:t>
      </w:r>
      <w:r w:rsidR="004A13E5">
        <w:rPr>
          <w:rFonts w:ascii="GHEA Grapalat" w:hAnsi="GHEA Grapalat"/>
          <w:i/>
          <w:szCs w:val="22"/>
        </w:rPr>
        <w:t xml:space="preserve"> արձանագրային</w:t>
      </w:r>
      <w:r w:rsidR="001C62A4" w:rsidRPr="00687DD9">
        <w:rPr>
          <w:rFonts w:ascii="GHEA Grapalat" w:hAnsi="GHEA Grapalat"/>
          <w:i/>
          <w:szCs w:val="22"/>
        </w:rPr>
        <w:t xml:space="preserve"> որոշման</w:t>
      </w:r>
    </w:p>
    <w:p w:rsidR="008A1F6F" w:rsidRPr="00687DD9" w:rsidRDefault="008A1F6F" w:rsidP="001C62A4">
      <w:pPr>
        <w:tabs>
          <w:tab w:val="center" w:pos="4513"/>
        </w:tabs>
        <w:jc w:val="right"/>
        <w:rPr>
          <w:rFonts w:ascii="GHEA Grapalat" w:hAnsi="GHEA Grapalat" w:cs="Arial"/>
          <w:b/>
          <w:spacing w:val="-3"/>
          <w:szCs w:val="22"/>
          <w:u w:val="single"/>
          <w:lang w:val="pt-BR"/>
        </w:rPr>
      </w:pPr>
    </w:p>
    <w:p w:rsidR="008A1F6F" w:rsidRPr="00687DD9" w:rsidRDefault="008A1F6F" w:rsidP="004761EE">
      <w:pPr>
        <w:tabs>
          <w:tab w:val="center" w:pos="4513"/>
        </w:tabs>
        <w:jc w:val="center"/>
        <w:rPr>
          <w:rFonts w:ascii="GHEA Grapalat" w:hAnsi="GHEA Grapalat" w:cs="Arial"/>
          <w:b/>
          <w:spacing w:val="-3"/>
          <w:szCs w:val="22"/>
          <w:u w:val="single"/>
          <w:lang w:val="pt-BR"/>
        </w:rPr>
      </w:pPr>
    </w:p>
    <w:p w:rsidR="00964CB4" w:rsidRPr="00687DD9" w:rsidRDefault="00DB440C" w:rsidP="00E23CBF">
      <w:pPr>
        <w:tabs>
          <w:tab w:val="center" w:pos="4513"/>
        </w:tabs>
        <w:jc w:val="both"/>
        <w:rPr>
          <w:rFonts w:ascii="GHEA Grapalat" w:hAnsi="GHEA Grapalat" w:cs="Sylfaen"/>
          <w:b/>
          <w:spacing w:val="-3"/>
          <w:szCs w:val="22"/>
          <w:lang w:val="pt-BR"/>
        </w:rPr>
      </w:pPr>
      <w:r>
        <w:rPr>
          <w:rFonts w:ascii="GHEA Grapalat" w:hAnsi="GHEA Grapalat" w:cs="Sylfaen"/>
          <w:b/>
          <w:spacing w:val="-3"/>
          <w:szCs w:val="22"/>
          <w:lang w:val="pt-BR"/>
        </w:rPr>
        <w:t>Հայաստանի Հ</w:t>
      </w:r>
      <w:r w:rsidR="00CE1A53" w:rsidRPr="00687DD9">
        <w:rPr>
          <w:rFonts w:ascii="GHEA Grapalat" w:hAnsi="GHEA Grapalat" w:cs="Sylfaen"/>
          <w:b/>
          <w:spacing w:val="-3"/>
          <w:szCs w:val="22"/>
          <w:lang w:val="pt-BR"/>
        </w:rPr>
        <w:t>անրապետության հետ գերմանական ֆինանսական համագործակցություն</w:t>
      </w:r>
      <w:r w:rsidR="00EE085A" w:rsidRPr="00687DD9">
        <w:rPr>
          <w:rFonts w:ascii="GHEA Grapalat" w:hAnsi="GHEA Grapalat" w:cs="Sylfaen"/>
          <w:b/>
          <w:spacing w:val="-3"/>
          <w:szCs w:val="22"/>
          <w:lang w:val="pt-BR"/>
        </w:rPr>
        <w:t xml:space="preserve"> </w:t>
      </w:r>
      <w:r w:rsidR="00CE1A53" w:rsidRPr="00687DD9">
        <w:rPr>
          <w:rFonts w:ascii="GHEA Grapalat" w:hAnsi="GHEA Grapalat" w:cs="Sylfaen"/>
          <w:b/>
          <w:spacing w:val="-3"/>
          <w:szCs w:val="22"/>
          <w:lang w:val="pt-BR"/>
        </w:rPr>
        <w:t>«</w:t>
      </w:r>
      <w:r w:rsidR="00F56208" w:rsidRPr="00687DD9">
        <w:rPr>
          <w:rFonts w:ascii="GHEA Grapalat" w:hAnsi="GHEA Grapalat" w:cs="Sylfaen"/>
          <w:b/>
          <w:spacing w:val="-3"/>
          <w:szCs w:val="22"/>
          <w:lang w:val="pt-BR"/>
        </w:rPr>
        <w:t>Համայնքային ենթակառուցվածքներ ծրագիր II, Փուլ-2րդ</w:t>
      </w:r>
      <w:r w:rsidR="00CE1A53" w:rsidRPr="00687DD9">
        <w:rPr>
          <w:rFonts w:ascii="GHEA Grapalat" w:hAnsi="GHEA Grapalat" w:cs="Sylfaen"/>
          <w:b/>
          <w:spacing w:val="-3"/>
          <w:szCs w:val="22"/>
          <w:lang w:val="pt-BR"/>
        </w:rPr>
        <w:t xml:space="preserve">»-ի </w:t>
      </w:r>
      <w:r w:rsidR="00EE085A" w:rsidRPr="00687DD9">
        <w:rPr>
          <w:rFonts w:ascii="GHEA Grapalat" w:hAnsi="GHEA Grapalat" w:cs="Sylfaen"/>
          <w:b/>
          <w:spacing w:val="-3"/>
          <w:szCs w:val="22"/>
          <w:lang w:val="pt-BR"/>
        </w:rPr>
        <w:t xml:space="preserve">(BMZ-No:2009.66.515) </w:t>
      </w:r>
      <w:r w:rsidR="00CE1A53" w:rsidRPr="00687DD9">
        <w:rPr>
          <w:rFonts w:ascii="GHEA Grapalat" w:hAnsi="GHEA Grapalat" w:cs="Sylfaen"/>
          <w:b/>
          <w:spacing w:val="-3"/>
          <w:szCs w:val="22"/>
          <w:lang w:val="pt-BR"/>
        </w:rPr>
        <w:t>շրջանակներում</w:t>
      </w:r>
      <w:r w:rsidR="00EB2DAC" w:rsidRPr="00687DD9">
        <w:rPr>
          <w:rFonts w:ascii="GHEA Grapalat" w:hAnsi="GHEA Grapalat" w:cs="Sylfaen"/>
          <w:b/>
          <w:spacing w:val="-3"/>
          <w:szCs w:val="22"/>
          <w:lang w:val="pt-BR"/>
        </w:rPr>
        <w:t xml:space="preserve"> </w:t>
      </w:r>
      <w:r w:rsidR="00EE085A" w:rsidRPr="00687DD9">
        <w:rPr>
          <w:rFonts w:ascii="GHEA Grapalat" w:hAnsi="GHEA Grapalat" w:cs="Sylfaen"/>
          <w:b/>
          <w:spacing w:val="-3"/>
          <w:szCs w:val="22"/>
          <w:lang w:val="pt-BR"/>
        </w:rPr>
        <w:t xml:space="preserve">Մասհանման ժամկետի երկարաձգում մինչև </w:t>
      </w:r>
      <w:r w:rsidR="00EB2DAC" w:rsidRPr="00687DD9">
        <w:rPr>
          <w:rFonts w:ascii="GHEA Grapalat" w:hAnsi="GHEA Grapalat" w:cs="Sylfaen"/>
          <w:b/>
          <w:spacing w:val="-3"/>
          <w:szCs w:val="22"/>
          <w:lang w:val="pt-BR"/>
        </w:rPr>
        <w:t>2017թ. դեկտեմբերի 30-ը:</w:t>
      </w:r>
    </w:p>
    <w:p w:rsidR="00FF1702" w:rsidRPr="00687DD9" w:rsidRDefault="00FF1702" w:rsidP="00E23CBF">
      <w:pPr>
        <w:tabs>
          <w:tab w:val="center" w:pos="4513"/>
        </w:tabs>
        <w:jc w:val="both"/>
        <w:rPr>
          <w:rFonts w:ascii="GHEA Grapalat" w:hAnsi="GHEA Grapalat" w:cs="Sylfaen"/>
          <w:b/>
          <w:spacing w:val="-3"/>
          <w:szCs w:val="22"/>
          <w:lang w:val="pt-BR"/>
        </w:rPr>
      </w:pPr>
    </w:p>
    <w:p w:rsidR="00E957D7" w:rsidRPr="00687DD9" w:rsidRDefault="00416874" w:rsidP="00E23CBF">
      <w:pPr>
        <w:tabs>
          <w:tab w:val="center" w:pos="4513"/>
        </w:tabs>
        <w:jc w:val="both"/>
        <w:rPr>
          <w:rFonts w:ascii="GHEA Grapalat" w:hAnsi="GHEA Grapalat" w:cs="GHEA Grapalat"/>
          <w:b/>
          <w:szCs w:val="22"/>
          <w:lang w:val="pt-BR"/>
        </w:rPr>
      </w:pPr>
      <w:r w:rsidRPr="00687DD9">
        <w:rPr>
          <w:rFonts w:ascii="GHEA Grapalat" w:hAnsi="GHEA Grapalat" w:cs="GHEA Grapalat"/>
          <w:b/>
          <w:szCs w:val="22"/>
          <w:lang w:val="hy-AM"/>
        </w:rPr>
        <w:t>2010</w:t>
      </w:r>
      <w:r w:rsidRPr="00687DD9">
        <w:rPr>
          <w:rFonts w:ascii="GHEA Grapalat" w:hAnsi="GHEA Grapalat" w:cs="GHEA Grapalat"/>
          <w:b/>
          <w:szCs w:val="22"/>
        </w:rPr>
        <w:t>թ</w:t>
      </w:r>
      <w:r w:rsidRPr="00687DD9">
        <w:rPr>
          <w:rFonts w:ascii="GHEA Grapalat" w:hAnsi="GHEA Grapalat" w:cs="GHEA Grapalat"/>
          <w:b/>
          <w:szCs w:val="22"/>
          <w:lang w:val="pt-BR"/>
        </w:rPr>
        <w:t xml:space="preserve">. </w:t>
      </w:r>
      <w:r w:rsidRPr="00687DD9">
        <w:rPr>
          <w:rFonts w:ascii="GHEA Grapalat" w:hAnsi="GHEA Grapalat" w:cs="GHEA Grapalat"/>
          <w:b/>
          <w:szCs w:val="22"/>
        </w:rPr>
        <w:t>մայիսի</w:t>
      </w:r>
      <w:r w:rsidRPr="00687DD9">
        <w:rPr>
          <w:rFonts w:ascii="GHEA Grapalat" w:hAnsi="GHEA Grapalat" w:cs="GHEA Grapalat"/>
          <w:b/>
          <w:szCs w:val="22"/>
          <w:lang w:val="pt-BR"/>
        </w:rPr>
        <w:t xml:space="preserve"> 4</w:t>
      </w:r>
      <w:r w:rsidRPr="00687DD9">
        <w:rPr>
          <w:rFonts w:ascii="GHEA Grapalat" w:hAnsi="GHEA Grapalat" w:cs="GHEA Grapalat"/>
          <w:b/>
          <w:szCs w:val="22"/>
          <w:lang w:val="hy-AM"/>
        </w:rPr>
        <w:t xml:space="preserve">-ին կնքված </w:t>
      </w:r>
      <w:r w:rsidRPr="00687DD9">
        <w:rPr>
          <w:rFonts w:ascii="GHEA Grapalat" w:hAnsi="GHEA Grapalat" w:cs="GHEA Grapalat"/>
          <w:b/>
          <w:szCs w:val="22"/>
          <w:lang w:val="pt-BR"/>
        </w:rPr>
        <w:t xml:space="preserve">30 </w:t>
      </w:r>
      <w:r w:rsidRPr="00687DD9">
        <w:rPr>
          <w:rFonts w:ascii="GHEA Grapalat" w:hAnsi="GHEA Grapalat" w:cs="GHEA Grapalat"/>
          <w:b/>
          <w:szCs w:val="22"/>
        </w:rPr>
        <w:t>մլն</w:t>
      </w:r>
      <w:r w:rsidRPr="00687DD9">
        <w:rPr>
          <w:rFonts w:ascii="GHEA Grapalat" w:hAnsi="GHEA Grapalat" w:cs="GHEA Grapalat"/>
          <w:b/>
          <w:szCs w:val="22"/>
          <w:lang w:val="pt-BR"/>
        </w:rPr>
        <w:t xml:space="preserve"> </w:t>
      </w:r>
      <w:r w:rsidRPr="00687DD9">
        <w:rPr>
          <w:rFonts w:ascii="GHEA Grapalat" w:hAnsi="GHEA Grapalat" w:cs="GHEA Grapalat"/>
          <w:b/>
          <w:szCs w:val="22"/>
        </w:rPr>
        <w:t>եվրո</w:t>
      </w:r>
      <w:r w:rsidRPr="00687DD9">
        <w:rPr>
          <w:rFonts w:ascii="GHEA Grapalat" w:hAnsi="GHEA Grapalat" w:cs="GHEA Grapalat"/>
          <w:b/>
          <w:szCs w:val="22"/>
          <w:lang w:val="pt-BR"/>
        </w:rPr>
        <w:t xml:space="preserve"> </w:t>
      </w:r>
      <w:r w:rsidRPr="00687DD9">
        <w:rPr>
          <w:rFonts w:ascii="GHEA Grapalat" w:hAnsi="GHEA Grapalat" w:cs="GHEA Grapalat"/>
          <w:b/>
          <w:szCs w:val="22"/>
        </w:rPr>
        <w:t>արժողությամբ</w:t>
      </w:r>
      <w:r w:rsidRPr="00687DD9">
        <w:rPr>
          <w:rFonts w:ascii="GHEA Grapalat" w:hAnsi="GHEA Grapalat" w:cs="GHEA Grapalat"/>
          <w:b/>
          <w:szCs w:val="22"/>
          <w:lang w:val="pt-BR"/>
        </w:rPr>
        <w:t xml:space="preserve"> </w:t>
      </w:r>
      <w:r w:rsidRPr="00687DD9">
        <w:rPr>
          <w:rFonts w:ascii="GHEA Grapalat" w:hAnsi="GHEA Grapalat" w:cs="GHEA Grapalat"/>
          <w:b/>
          <w:szCs w:val="22"/>
          <w:lang w:val="hy-AM"/>
        </w:rPr>
        <w:t>վարկային համաձայնագր</w:t>
      </w:r>
      <w:r w:rsidRPr="00687DD9">
        <w:rPr>
          <w:rFonts w:ascii="GHEA Grapalat" w:hAnsi="GHEA Grapalat" w:cs="GHEA Grapalat"/>
          <w:b/>
          <w:szCs w:val="22"/>
        </w:rPr>
        <w:t>ի</w:t>
      </w:r>
      <w:r w:rsidR="00964CB4" w:rsidRPr="00687DD9">
        <w:rPr>
          <w:rFonts w:ascii="GHEA Grapalat" w:hAnsi="GHEA Grapalat" w:cs="GHEA Grapalat"/>
          <w:b/>
          <w:szCs w:val="22"/>
          <w:lang w:val="pt-BR"/>
        </w:rPr>
        <w:t xml:space="preserve"> (</w:t>
      </w:r>
      <w:r w:rsidR="00D5102D" w:rsidRPr="00687DD9">
        <w:rPr>
          <w:rFonts w:ascii="GHEA Grapalat" w:hAnsi="GHEA Grapalat" w:cs="GHEA Grapalat"/>
          <w:b/>
          <w:szCs w:val="22"/>
          <w:lang w:val="pt-BR"/>
        </w:rPr>
        <w:t xml:space="preserve">վարկային հաշիվ թիվ </w:t>
      </w:r>
      <w:r w:rsidR="00ED4A5C" w:rsidRPr="00687DD9">
        <w:rPr>
          <w:rFonts w:ascii="GHEA Grapalat" w:hAnsi="GHEA Grapalat" w:cs="GHEA Grapalat"/>
          <w:b/>
          <w:szCs w:val="22"/>
          <w:lang w:val="pt-BR"/>
        </w:rPr>
        <w:t>24560-02</w:t>
      </w:r>
      <w:r w:rsidR="00964CB4" w:rsidRPr="00687DD9">
        <w:rPr>
          <w:rFonts w:ascii="GHEA Grapalat" w:hAnsi="GHEA Grapalat" w:cs="GHEA Grapalat"/>
          <w:b/>
          <w:szCs w:val="22"/>
          <w:lang w:val="pt-BR"/>
        </w:rPr>
        <w:t>)</w:t>
      </w:r>
      <w:r w:rsidR="00DC3D10" w:rsidRPr="00687DD9">
        <w:rPr>
          <w:rFonts w:ascii="GHEA Grapalat" w:hAnsi="GHEA Grapalat" w:cs="GHEA Grapalat"/>
          <w:b/>
          <w:szCs w:val="22"/>
          <w:lang w:val="pt-BR"/>
        </w:rPr>
        <w:t xml:space="preserve">,  </w:t>
      </w:r>
      <w:r w:rsidRPr="00687DD9">
        <w:rPr>
          <w:rFonts w:ascii="GHEA Grapalat" w:hAnsi="GHEA Grapalat" w:cs="GHEA Grapalat"/>
          <w:b/>
          <w:szCs w:val="22"/>
          <w:lang w:val="pt-BR"/>
        </w:rPr>
        <w:t xml:space="preserve"> </w:t>
      </w:r>
      <w:r w:rsidR="00537681" w:rsidRPr="00687DD9">
        <w:rPr>
          <w:rFonts w:ascii="GHEA Grapalat" w:hAnsi="GHEA Grapalat" w:cs="GHEA Grapalat"/>
          <w:b/>
          <w:szCs w:val="22"/>
        </w:rPr>
        <w:t>նշյալ</w:t>
      </w:r>
      <w:r w:rsidRPr="00687DD9">
        <w:rPr>
          <w:rFonts w:ascii="GHEA Grapalat" w:hAnsi="GHEA Grapalat" w:cs="GHEA Grapalat"/>
          <w:b/>
          <w:szCs w:val="22"/>
          <w:lang w:val="pt-BR"/>
        </w:rPr>
        <w:t xml:space="preserve"> համաձայնագրի </w:t>
      </w:r>
      <w:r w:rsidRPr="00687DD9">
        <w:rPr>
          <w:rFonts w:ascii="GHEA Grapalat" w:hAnsi="GHEA Grapalat" w:cs="GHEA Grapalat"/>
          <w:b/>
          <w:szCs w:val="22"/>
        </w:rPr>
        <w:t>Առանձին</w:t>
      </w:r>
      <w:r w:rsidRPr="00687DD9">
        <w:rPr>
          <w:rFonts w:ascii="GHEA Grapalat" w:hAnsi="GHEA Grapalat" w:cs="GHEA Grapalat"/>
          <w:b/>
          <w:szCs w:val="22"/>
          <w:lang w:val="pt-BR"/>
        </w:rPr>
        <w:t xml:space="preserve"> </w:t>
      </w:r>
      <w:r w:rsidRPr="00687DD9">
        <w:rPr>
          <w:rFonts w:ascii="GHEA Grapalat" w:hAnsi="GHEA Grapalat" w:cs="GHEA Grapalat"/>
          <w:b/>
          <w:szCs w:val="22"/>
        </w:rPr>
        <w:t>համաձայնագրի</w:t>
      </w:r>
      <w:r w:rsidR="00E1789D" w:rsidRPr="00687DD9">
        <w:rPr>
          <w:rFonts w:ascii="GHEA Grapalat" w:hAnsi="GHEA Grapalat" w:cs="GHEA Grapalat"/>
          <w:b/>
          <w:szCs w:val="22"/>
          <w:lang w:val="pt-BR"/>
        </w:rPr>
        <w:t xml:space="preserve"> և 2010</w:t>
      </w:r>
      <w:r w:rsidR="00E1789D" w:rsidRPr="00687DD9">
        <w:rPr>
          <w:rFonts w:ascii="GHEA Grapalat" w:hAnsi="GHEA Grapalat" w:cs="GHEA Grapalat"/>
          <w:b/>
          <w:szCs w:val="22"/>
        </w:rPr>
        <w:t>թ</w:t>
      </w:r>
      <w:r w:rsidR="00E1789D" w:rsidRPr="00687DD9">
        <w:rPr>
          <w:rFonts w:ascii="GHEA Grapalat" w:hAnsi="GHEA Grapalat" w:cs="GHEA Grapalat"/>
          <w:b/>
          <w:szCs w:val="22"/>
          <w:lang w:val="pt-BR"/>
        </w:rPr>
        <w:t xml:space="preserve">. օգոստոսի 3-ին կնքված </w:t>
      </w:r>
      <w:r w:rsidR="003A63F6" w:rsidRPr="00687DD9">
        <w:rPr>
          <w:rFonts w:ascii="GHEA Grapalat" w:hAnsi="GHEA Grapalat" w:cs="GHEA Grapalat"/>
          <w:b/>
          <w:szCs w:val="22"/>
          <w:lang w:val="pt-BR"/>
        </w:rPr>
        <w:t xml:space="preserve">մասհանումների ժամկետի` մինչև 2015թ. դեկտեմբերի 31-ը  երկարաձգման մասին </w:t>
      </w:r>
      <w:r w:rsidR="00537681" w:rsidRPr="00687DD9">
        <w:rPr>
          <w:rFonts w:ascii="GHEA Grapalat" w:hAnsi="GHEA Grapalat" w:cs="GHEA Grapalat"/>
          <w:b/>
          <w:szCs w:val="22"/>
          <w:lang w:val="pt-BR"/>
        </w:rPr>
        <w:t>Ն</w:t>
      </w:r>
      <w:r w:rsidR="00E1789D" w:rsidRPr="00687DD9">
        <w:rPr>
          <w:rFonts w:ascii="GHEA Grapalat" w:hAnsi="GHEA Grapalat" w:cs="GHEA Grapalat"/>
          <w:b/>
          <w:szCs w:val="22"/>
          <w:lang w:val="pt-BR"/>
        </w:rPr>
        <w:t>ամակի</w:t>
      </w:r>
      <w:r w:rsidR="003A63F6" w:rsidRPr="00687DD9">
        <w:rPr>
          <w:rFonts w:ascii="GHEA Grapalat" w:hAnsi="GHEA Grapalat" w:cs="GHEA Grapalat"/>
          <w:b/>
          <w:szCs w:val="22"/>
          <w:lang w:val="pt-BR"/>
        </w:rPr>
        <w:t xml:space="preserve"> վերաբերյալ</w:t>
      </w:r>
    </w:p>
    <w:p w:rsidR="0050640E" w:rsidRPr="00687DD9" w:rsidRDefault="0050640E" w:rsidP="00E23CBF">
      <w:pPr>
        <w:tabs>
          <w:tab w:val="center" w:pos="4513"/>
        </w:tabs>
        <w:jc w:val="both"/>
        <w:rPr>
          <w:rFonts w:ascii="GHEA Grapalat" w:hAnsi="GHEA Grapalat" w:cs="GHEA Grapalat"/>
          <w:b/>
          <w:szCs w:val="22"/>
          <w:lang w:val="pt-BR"/>
        </w:rPr>
      </w:pPr>
    </w:p>
    <w:p w:rsidR="0050640E" w:rsidRPr="00687DD9" w:rsidRDefault="0050640E" w:rsidP="00E23CBF">
      <w:pPr>
        <w:tabs>
          <w:tab w:val="center" w:pos="4513"/>
        </w:tabs>
        <w:jc w:val="both"/>
        <w:rPr>
          <w:rFonts w:ascii="GHEA Grapalat" w:hAnsi="GHEA Grapalat" w:cs="GHEA Grapalat"/>
          <w:b/>
          <w:szCs w:val="22"/>
          <w:lang w:val="pt-BR"/>
        </w:rPr>
      </w:pPr>
    </w:p>
    <w:p w:rsidR="0050640E" w:rsidRPr="00687DD9" w:rsidRDefault="0050640E" w:rsidP="00E23CBF">
      <w:pPr>
        <w:tabs>
          <w:tab w:val="center" w:pos="4513"/>
        </w:tabs>
        <w:jc w:val="both"/>
        <w:rPr>
          <w:rFonts w:ascii="GHEA Grapalat" w:hAnsi="GHEA Grapalat" w:cs="GHEA Grapalat"/>
          <w:b/>
          <w:szCs w:val="22"/>
          <w:lang w:val="pt-BR"/>
        </w:rPr>
      </w:pPr>
      <w:r w:rsidRPr="00687DD9">
        <w:rPr>
          <w:rFonts w:ascii="GHEA Grapalat" w:hAnsi="GHEA Grapalat" w:cs="GHEA Grapalat"/>
          <w:b/>
          <w:szCs w:val="22"/>
          <w:lang w:val="pt-BR"/>
        </w:rPr>
        <w:t xml:space="preserve">Հարգելի պարոն Խաչատրյան, </w:t>
      </w:r>
    </w:p>
    <w:p w:rsidR="0050640E" w:rsidRPr="00687DD9" w:rsidRDefault="00C1582D" w:rsidP="00E23CBF">
      <w:pPr>
        <w:tabs>
          <w:tab w:val="center" w:pos="4513"/>
        </w:tabs>
        <w:jc w:val="both"/>
        <w:rPr>
          <w:rFonts w:ascii="GHEA Grapalat" w:hAnsi="GHEA Grapalat" w:cs="GHEA Grapalat"/>
          <w:szCs w:val="22"/>
          <w:lang w:val="pt-BR"/>
        </w:rPr>
      </w:pPr>
      <w:r w:rsidRPr="00687DD9">
        <w:rPr>
          <w:rFonts w:ascii="GHEA Grapalat" w:hAnsi="GHEA Grapalat" w:cs="GHEA Grapalat"/>
          <w:szCs w:val="22"/>
          <w:lang w:val="pt-BR"/>
        </w:rPr>
        <w:t>Ելնելով</w:t>
      </w:r>
      <w:r w:rsidR="00C33515" w:rsidRPr="00687DD9">
        <w:rPr>
          <w:rFonts w:ascii="GHEA Grapalat" w:hAnsi="GHEA Grapalat" w:cs="GHEA Grapalat"/>
          <w:szCs w:val="22"/>
          <w:lang w:val="pt-BR"/>
        </w:rPr>
        <w:t xml:space="preserve"> վ</w:t>
      </w:r>
      <w:r w:rsidR="00DF215C" w:rsidRPr="00687DD9">
        <w:rPr>
          <w:rFonts w:ascii="GHEA Grapalat" w:hAnsi="GHEA Grapalat" w:cs="GHEA Grapalat"/>
          <w:szCs w:val="22"/>
          <w:lang w:val="pt-BR"/>
        </w:rPr>
        <w:t>երոգրյալ Վարկային համաձայնագրի</w:t>
      </w:r>
      <w:r w:rsidRPr="00687DD9">
        <w:rPr>
          <w:rFonts w:ascii="GHEA Grapalat" w:hAnsi="GHEA Grapalat" w:cs="GHEA Grapalat"/>
          <w:szCs w:val="22"/>
          <w:lang w:val="pt-BR"/>
        </w:rPr>
        <w:t>ց</w:t>
      </w:r>
      <w:r w:rsidR="00DF215C" w:rsidRPr="00687DD9">
        <w:rPr>
          <w:rFonts w:ascii="GHEA Grapalat" w:hAnsi="GHEA Grapalat" w:cs="GHEA Grapalat"/>
          <w:szCs w:val="22"/>
          <w:lang w:val="pt-BR"/>
        </w:rPr>
        <w:t xml:space="preserve"> և </w:t>
      </w:r>
      <w:r w:rsidRPr="00687DD9">
        <w:rPr>
          <w:rFonts w:ascii="GHEA Grapalat" w:hAnsi="GHEA Grapalat" w:cs="GHEA Grapalat"/>
          <w:szCs w:val="22"/>
          <w:lang w:val="pt-BR"/>
        </w:rPr>
        <w:t xml:space="preserve">հիմք ընդունելով </w:t>
      </w:r>
      <w:r w:rsidR="00C33515" w:rsidRPr="00687DD9">
        <w:rPr>
          <w:rFonts w:ascii="GHEA Grapalat" w:hAnsi="GHEA Grapalat" w:cs="GHEA Grapalat"/>
          <w:szCs w:val="22"/>
          <w:lang w:val="pt-BR"/>
        </w:rPr>
        <w:t>ծրագրի իրականացման ուշացումները` սույնով մենք հաստատում ենք</w:t>
      </w:r>
      <w:r w:rsidRPr="00687DD9">
        <w:rPr>
          <w:rFonts w:ascii="GHEA Grapalat" w:hAnsi="GHEA Grapalat" w:cs="GHEA Grapalat"/>
          <w:szCs w:val="22"/>
          <w:lang w:val="pt-BR"/>
        </w:rPr>
        <w:t>, որ Վարկային համաձայնագրի 3.2 հոդվածով սահմանված մասհանումների ժամկետը կերկարաձգվի մինչև 2017թ. դեկտեմբերի 30-ը</w:t>
      </w:r>
      <w:r w:rsidR="00AD2E64" w:rsidRPr="00687DD9">
        <w:rPr>
          <w:rFonts w:ascii="GHEA Grapalat" w:hAnsi="GHEA Grapalat" w:cs="GHEA Grapalat"/>
          <w:szCs w:val="22"/>
          <w:lang w:val="pt-BR"/>
        </w:rPr>
        <w:t>: Մասհանման ժամկետի երկարաձգումը չի անդրադառնա Վարկային համաձայնագրի որևէ այլ դրույթներին</w:t>
      </w:r>
      <w:r w:rsidR="008E0297" w:rsidRPr="00687DD9">
        <w:rPr>
          <w:rFonts w:ascii="GHEA Grapalat" w:hAnsi="GHEA Grapalat" w:cs="GHEA Grapalat"/>
          <w:szCs w:val="22"/>
          <w:lang w:val="pt-BR"/>
        </w:rPr>
        <w:t>:</w:t>
      </w:r>
    </w:p>
    <w:p w:rsidR="006D0347" w:rsidRPr="00687DD9" w:rsidRDefault="006D0347" w:rsidP="00E23CBF">
      <w:pPr>
        <w:tabs>
          <w:tab w:val="center" w:pos="4513"/>
        </w:tabs>
        <w:jc w:val="both"/>
        <w:rPr>
          <w:rFonts w:ascii="GHEA Grapalat" w:hAnsi="GHEA Grapalat" w:cs="GHEA Grapalat"/>
          <w:szCs w:val="22"/>
          <w:lang w:val="pt-BR"/>
        </w:rPr>
      </w:pPr>
    </w:p>
    <w:p w:rsidR="006D0347" w:rsidRPr="00687DD9" w:rsidRDefault="003D7C1B" w:rsidP="0047002E">
      <w:pPr>
        <w:tabs>
          <w:tab w:val="center" w:pos="4513"/>
        </w:tabs>
        <w:jc w:val="both"/>
        <w:rPr>
          <w:rFonts w:ascii="GHEA Grapalat" w:hAnsi="GHEA Grapalat" w:cs="GHEA Grapalat"/>
          <w:b/>
          <w:szCs w:val="22"/>
          <w:lang w:val="pt-BR"/>
        </w:rPr>
      </w:pPr>
      <w:r w:rsidRPr="00687DD9">
        <w:rPr>
          <w:rFonts w:ascii="GHEA Grapalat" w:hAnsi="GHEA Grapalat" w:cs="GHEA Grapalat"/>
          <w:b/>
          <w:szCs w:val="22"/>
          <w:lang w:val="pt-BR"/>
        </w:rPr>
        <w:t>Մաս Ա</w:t>
      </w:r>
      <w:r w:rsidR="006D0347" w:rsidRPr="00687DD9">
        <w:rPr>
          <w:rFonts w:ascii="GHEA Grapalat" w:hAnsi="GHEA Grapalat" w:cs="GHEA Grapalat"/>
          <w:b/>
          <w:szCs w:val="22"/>
          <w:lang w:val="pt-BR"/>
        </w:rPr>
        <w:t>: Վարկային համաձայնագրի փոփոխությունն</w:t>
      </w:r>
      <w:r w:rsidR="009627E2" w:rsidRPr="00687DD9">
        <w:rPr>
          <w:rFonts w:ascii="GHEA Grapalat" w:hAnsi="GHEA Grapalat" w:cs="GHEA Grapalat"/>
          <w:b/>
          <w:szCs w:val="22"/>
          <w:lang w:val="pt-BR"/>
        </w:rPr>
        <w:t>եր</w:t>
      </w:r>
    </w:p>
    <w:p w:rsidR="009627E2" w:rsidRPr="00687DD9" w:rsidRDefault="007D0943" w:rsidP="0047002E">
      <w:pPr>
        <w:tabs>
          <w:tab w:val="center" w:pos="4513"/>
        </w:tabs>
        <w:jc w:val="both"/>
        <w:rPr>
          <w:rFonts w:ascii="GHEA Grapalat" w:hAnsi="GHEA Grapalat" w:cs="GHEA Grapalat"/>
          <w:szCs w:val="22"/>
          <w:lang w:val="pt-BR"/>
        </w:rPr>
      </w:pPr>
      <w:r w:rsidRPr="00687DD9">
        <w:rPr>
          <w:rFonts w:ascii="GHEA Grapalat" w:hAnsi="GHEA Grapalat" w:cs="GHEA Grapalat"/>
          <w:szCs w:val="22"/>
          <w:lang w:val="pt-BR"/>
        </w:rPr>
        <w:t>Վարկային համաձայնագիրը պետք է փոփոխվի հետևյալ կերպ`</w:t>
      </w:r>
    </w:p>
    <w:p w:rsidR="009B5530" w:rsidRPr="00687DD9" w:rsidRDefault="009B5530" w:rsidP="0047002E">
      <w:pPr>
        <w:tabs>
          <w:tab w:val="center" w:pos="4513"/>
        </w:tabs>
        <w:jc w:val="both"/>
        <w:rPr>
          <w:rFonts w:ascii="GHEA Grapalat" w:hAnsi="GHEA Grapalat" w:cs="GHEA Grapalat"/>
          <w:szCs w:val="22"/>
          <w:lang w:val="pt-BR"/>
        </w:rPr>
      </w:pPr>
    </w:p>
    <w:p w:rsidR="007D0943" w:rsidRPr="00687DD9" w:rsidRDefault="007D0943" w:rsidP="0047002E">
      <w:pPr>
        <w:tabs>
          <w:tab w:val="center" w:pos="4513"/>
        </w:tabs>
        <w:jc w:val="both"/>
        <w:rPr>
          <w:rFonts w:ascii="GHEA Grapalat" w:hAnsi="GHEA Grapalat" w:cs="GHEA Grapalat"/>
          <w:szCs w:val="22"/>
          <w:lang w:val="pt-BR"/>
        </w:rPr>
      </w:pPr>
      <w:r w:rsidRPr="00687DD9">
        <w:rPr>
          <w:rFonts w:ascii="GHEA Grapalat" w:hAnsi="GHEA Grapalat" w:cs="GHEA Grapalat"/>
          <w:szCs w:val="22"/>
          <w:lang w:val="pt-BR"/>
        </w:rPr>
        <w:t>Հոդված 3.2-ը</w:t>
      </w:r>
      <w:r w:rsidR="0047002E" w:rsidRPr="00687DD9">
        <w:rPr>
          <w:rFonts w:ascii="GHEA Grapalat" w:hAnsi="GHEA Grapalat" w:cs="GHEA Grapalat"/>
          <w:szCs w:val="22"/>
          <w:lang w:val="pt-BR"/>
        </w:rPr>
        <w:t>`</w:t>
      </w:r>
      <w:r w:rsidRPr="00687DD9">
        <w:rPr>
          <w:rFonts w:ascii="GHEA Grapalat" w:hAnsi="GHEA Grapalat" w:cs="GHEA Grapalat"/>
          <w:szCs w:val="22"/>
          <w:lang w:val="pt-BR"/>
        </w:rPr>
        <w:t xml:space="preserve"> մասհանումների </w:t>
      </w:r>
      <w:r w:rsidR="0047002E" w:rsidRPr="00687DD9">
        <w:rPr>
          <w:rFonts w:ascii="GHEA Grapalat" w:hAnsi="GHEA Grapalat" w:cs="GHEA Grapalat"/>
          <w:szCs w:val="22"/>
          <w:lang w:val="pt-BR"/>
        </w:rPr>
        <w:t>համար վերջնաժամկետը</w:t>
      </w:r>
      <w:r w:rsidR="009B5530" w:rsidRPr="00687DD9">
        <w:rPr>
          <w:rFonts w:ascii="GHEA Grapalat" w:hAnsi="GHEA Grapalat" w:cs="GHEA Grapalat"/>
          <w:szCs w:val="22"/>
          <w:lang w:val="pt-BR"/>
        </w:rPr>
        <w:t>,</w:t>
      </w:r>
      <w:r w:rsidR="0047002E" w:rsidRPr="00687DD9">
        <w:rPr>
          <w:rFonts w:ascii="GHEA Grapalat" w:hAnsi="GHEA Grapalat" w:cs="GHEA Grapalat"/>
          <w:szCs w:val="22"/>
          <w:lang w:val="pt-BR"/>
        </w:rPr>
        <w:t xml:space="preserve"> պետք է փոփոխվի հետևյալ կերպ`</w:t>
      </w:r>
    </w:p>
    <w:p w:rsidR="009B5530" w:rsidRPr="00687DD9" w:rsidRDefault="009B5530" w:rsidP="0047002E">
      <w:pPr>
        <w:tabs>
          <w:tab w:val="center" w:pos="4513"/>
        </w:tabs>
        <w:jc w:val="both"/>
        <w:rPr>
          <w:rFonts w:ascii="GHEA Grapalat" w:hAnsi="GHEA Grapalat" w:cs="GHEA Grapalat"/>
          <w:szCs w:val="22"/>
          <w:lang w:val="pt-BR"/>
        </w:rPr>
      </w:pPr>
    </w:p>
    <w:p w:rsidR="003D7C1B" w:rsidRPr="00687DD9" w:rsidRDefault="0047002E" w:rsidP="0047002E">
      <w:pPr>
        <w:tabs>
          <w:tab w:val="center" w:pos="4513"/>
        </w:tabs>
        <w:jc w:val="both"/>
        <w:rPr>
          <w:rFonts w:ascii="GHEA Grapalat" w:hAnsi="GHEA Grapalat" w:cs="GHEA Grapalat"/>
          <w:szCs w:val="22"/>
          <w:lang w:val="pt-BR"/>
        </w:rPr>
      </w:pPr>
      <w:r w:rsidRPr="00687DD9">
        <w:rPr>
          <w:rFonts w:ascii="GHEA Grapalat" w:hAnsi="GHEA Grapalat" w:cs="GHEA Grapalat"/>
          <w:szCs w:val="22"/>
          <w:lang w:val="pt-BR"/>
        </w:rPr>
        <w:t>«KfW-</w:t>
      </w:r>
      <w:r w:rsidR="003D7C1B" w:rsidRPr="00687DD9">
        <w:rPr>
          <w:rFonts w:ascii="GHEA Grapalat" w:hAnsi="GHEA Grapalat" w:cs="GHEA Grapalat"/>
          <w:szCs w:val="22"/>
          <w:lang w:val="pt-BR"/>
        </w:rPr>
        <w:t>ն իրավունք ունի մերժել ցանկացած մասհանման պահանջ 2017թ. դեկտեմբերի 30-ից հետո»:</w:t>
      </w:r>
    </w:p>
    <w:p w:rsidR="009B5530" w:rsidRPr="00687DD9" w:rsidRDefault="009B5530" w:rsidP="0047002E">
      <w:pPr>
        <w:tabs>
          <w:tab w:val="center" w:pos="4513"/>
        </w:tabs>
        <w:jc w:val="both"/>
        <w:rPr>
          <w:rFonts w:ascii="GHEA Grapalat" w:hAnsi="GHEA Grapalat" w:cs="GHEA Grapalat"/>
          <w:b/>
          <w:szCs w:val="22"/>
          <w:lang w:val="pt-BR"/>
        </w:rPr>
      </w:pPr>
    </w:p>
    <w:p w:rsidR="003D7C1B" w:rsidRPr="00687DD9" w:rsidRDefault="003D7C1B" w:rsidP="0047002E">
      <w:pPr>
        <w:tabs>
          <w:tab w:val="center" w:pos="4513"/>
        </w:tabs>
        <w:jc w:val="both"/>
        <w:rPr>
          <w:rFonts w:ascii="GHEA Grapalat" w:hAnsi="GHEA Grapalat" w:cs="GHEA Grapalat"/>
          <w:b/>
          <w:szCs w:val="22"/>
          <w:lang w:val="pt-BR"/>
        </w:rPr>
      </w:pPr>
      <w:r w:rsidRPr="00687DD9">
        <w:rPr>
          <w:rFonts w:ascii="GHEA Grapalat" w:hAnsi="GHEA Grapalat" w:cs="GHEA Grapalat"/>
          <w:b/>
          <w:szCs w:val="22"/>
          <w:lang w:val="pt-BR"/>
        </w:rPr>
        <w:t>Մաս Բ: Լրացուցիչ դրույթներ:</w:t>
      </w:r>
    </w:p>
    <w:p w:rsidR="003D7C1B" w:rsidRPr="00687DD9" w:rsidRDefault="003D7C1B" w:rsidP="003D7C1B">
      <w:pPr>
        <w:numPr>
          <w:ilvl w:val="0"/>
          <w:numId w:val="22"/>
        </w:numPr>
        <w:tabs>
          <w:tab w:val="center" w:pos="1134"/>
        </w:tabs>
        <w:jc w:val="both"/>
        <w:rPr>
          <w:rFonts w:ascii="GHEA Grapalat" w:hAnsi="GHEA Grapalat" w:cs="GHEA Grapalat"/>
          <w:szCs w:val="22"/>
          <w:lang w:val="pt-BR"/>
        </w:rPr>
      </w:pPr>
      <w:r w:rsidRPr="00687DD9">
        <w:rPr>
          <w:rFonts w:ascii="GHEA Grapalat" w:hAnsi="GHEA Grapalat" w:cs="GHEA Grapalat"/>
          <w:szCs w:val="22"/>
          <w:lang w:val="pt-BR"/>
        </w:rPr>
        <w:t xml:space="preserve">Սույն նամակը </w:t>
      </w:r>
      <w:r w:rsidR="00295E4C" w:rsidRPr="00687DD9">
        <w:rPr>
          <w:rFonts w:ascii="GHEA Grapalat" w:hAnsi="GHEA Grapalat" w:cs="GHEA Grapalat"/>
          <w:szCs w:val="22"/>
          <w:lang w:val="pt-BR"/>
        </w:rPr>
        <w:t xml:space="preserve">չի փոփոխում կամ ժխտում Վարկային համաձայնագրի որևէ </w:t>
      </w:r>
      <w:r w:rsidR="00295E4C" w:rsidRPr="00687DD9">
        <w:rPr>
          <w:rFonts w:ascii="GHEA Grapalat" w:hAnsi="GHEA Grapalat" w:cs="GHEA Grapalat"/>
          <w:szCs w:val="22"/>
          <w:lang w:val="pt-BR"/>
        </w:rPr>
        <w:lastRenderedPageBreak/>
        <w:t xml:space="preserve">դրույթի , եթե այլ բան </w:t>
      </w:r>
      <w:r w:rsidR="00E9506C" w:rsidRPr="00687DD9">
        <w:rPr>
          <w:rFonts w:ascii="GHEA Grapalat" w:hAnsi="GHEA Grapalat" w:cs="GHEA Grapalat"/>
          <w:szCs w:val="22"/>
          <w:lang w:val="pt-BR"/>
        </w:rPr>
        <w:t xml:space="preserve">հստակ սահմանված չէ </w:t>
      </w:r>
      <w:r w:rsidR="00295E4C" w:rsidRPr="00687DD9">
        <w:rPr>
          <w:rFonts w:ascii="GHEA Grapalat" w:hAnsi="GHEA Grapalat" w:cs="GHEA Grapalat"/>
          <w:szCs w:val="22"/>
          <w:lang w:val="pt-BR"/>
        </w:rPr>
        <w:t>սույն նամակով</w:t>
      </w:r>
      <w:r w:rsidR="00E9506C" w:rsidRPr="00687DD9">
        <w:rPr>
          <w:rFonts w:ascii="GHEA Grapalat" w:hAnsi="GHEA Grapalat" w:cs="GHEA Grapalat"/>
          <w:szCs w:val="22"/>
          <w:lang w:val="pt-BR"/>
        </w:rPr>
        <w:t>:</w:t>
      </w:r>
    </w:p>
    <w:p w:rsidR="00E9506C" w:rsidRPr="00687DD9" w:rsidRDefault="008B5F82" w:rsidP="003D7C1B">
      <w:pPr>
        <w:numPr>
          <w:ilvl w:val="0"/>
          <w:numId w:val="22"/>
        </w:numPr>
        <w:tabs>
          <w:tab w:val="center" w:pos="1134"/>
        </w:tabs>
        <w:jc w:val="both"/>
        <w:rPr>
          <w:rFonts w:ascii="GHEA Grapalat" w:hAnsi="GHEA Grapalat" w:cs="GHEA Grapalat"/>
          <w:szCs w:val="22"/>
          <w:lang w:val="pt-BR"/>
        </w:rPr>
      </w:pPr>
      <w:r w:rsidRPr="00687DD9">
        <w:rPr>
          <w:rFonts w:ascii="GHEA Grapalat" w:hAnsi="GHEA Grapalat" w:cs="GHEA Grapalat"/>
          <w:szCs w:val="22"/>
          <w:lang w:val="pt-BR"/>
        </w:rPr>
        <w:t xml:space="preserve">Վարկային համաձայնագրի </w:t>
      </w:r>
      <w:r w:rsidR="00955011" w:rsidRPr="00687DD9">
        <w:rPr>
          <w:rFonts w:ascii="GHEA Grapalat" w:hAnsi="GHEA Grapalat" w:cs="GHEA Grapalat"/>
          <w:szCs w:val="22"/>
          <w:lang w:val="pt-BR"/>
        </w:rPr>
        <w:t>Հոդված 10.2-ի (</w:t>
      </w:r>
      <w:r w:rsidR="000D60BD" w:rsidRPr="00687DD9">
        <w:rPr>
          <w:rFonts w:ascii="GHEA Grapalat" w:hAnsi="GHEA Grapalat" w:cs="GHEA Grapalat"/>
          <w:szCs w:val="22"/>
          <w:lang w:val="pt-BR"/>
        </w:rPr>
        <w:t>Ծ</w:t>
      </w:r>
      <w:r w:rsidR="00955011" w:rsidRPr="00687DD9">
        <w:rPr>
          <w:rFonts w:ascii="GHEA Grapalat" w:hAnsi="GHEA Grapalat" w:cs="GHEA Grapalat"/>
          <w:szCs w:val="22"/>
          <w:lang w:val="pt-BR"/>
        </w:rPr>
        <w:t>ախսեր), Հոդված 13.2-ի (</w:t>
      </w:r>
      <w:r w:rsidR="000D60BD" w:rsidRPr="00687DD9">
        <w:rPr>
          <w:rFonts w:ascii="GHEA Grapalat" w:hAnsi="GHEA Grapalat" w:cs="GHEA Grapalat"/>
          <w:szCs w:val="22"/>
          <w:lang w:val="pt-BR"/>
        </w:rPr>
        <w:t>Հ</w:t>
      </w:r>
      <w:r w:rsidR="00955011" w:rsidRPr="00687DD9">
        <w:rPr>
          <w:rFonts w:ascii="GHEA Grapalat" w:hAnsi="GHEA Grapalat" w:cs="GHEA Grapalat"/>
          <w:szCs w:val="22"/>
          <w:lang w:val="pt-BR"/>
        </w:rPr>
        <w:t>ասցեներ), Հոդված 14.3-ի (</w:t>
      </w:r>
      <w:r w:rsidR="000D60BD" w:rsidRPr="00687DD9">
        <w:rPr>
          <w:rFonts w:ascii="GHEA Grapalat" w:hAnsi="GHEA Grapalat" w:cs="GHEA Grapalat"/>
          <w:szCs w:val="22"/>
          <w:lang w:val="pt-BR"/>
        </w:rPr>
        <w:t>Մ</w:t>
      </w:r>
      <w:r w:rsidR="00FA2667">
        <w:rPr>
          <w:rFonts w:ascii="GHEA Grapalat" w:hAnsi="GHEA Grapalat" w:cs="GHEA Grapalat"/>
          <w:szCs w:val="22"/>
          <w:lang w:val="pt-BR"/>
        </w:rPr>
        <w:t>ասնակի անվավերության բացեր</w:t>
      </w:r>
      <w:r w:rsidR="00955011" w:rsidRPr="00687DD9">
        <w:rPr>
          <w:rFonts w:ascii="GHEA Grapalat" w:hAnsi="GHEA Grapalat" w:cs="GHEA Grapalat"/>
          <w:szCs w:val="22"/>
          <w:lang w:val="pt-BR"/>
        </w:rPr>
        <w:t xml:space="preserve">) </w:t>
      </w:r>
      <w:r w:rsidR="00B30398" w:rsidRPr="00687DD9">
        <w:rPr>
          <w:rFonts w:ascii="GHEA Grapalat" w:hAnsi="GHEA Grapalat" w:cs="GHEA Grapalat"/>
          <w:szCs w:val="22"/>
          <w:lang w:val="pt-BR"/>
        </w:rPr>
        <w:t>և Հոդված 14.4 (</w:t>
      </w:r>
      <w:r w:rsidR="000D60BD" w:rsidRPr="00687DD9">
        <w:rPr>
          <w:rFonts w:ascii="GHEA Grapalat" w:hAnsi="GHEA Grapalat" w:cs="GHEA Grapalat"/>
          <w:szCs w:val="22"/>
          <w:lang w:val="pt-BR"/>
        </w:rPr>
        <w:t>Գ</w:t>
      </w:r>
      <w:r w:rsidR="00B30398" w:rsidRPr="00687DD9">
        <w:rPr>
          <w:rFonts w:ascii="GHEA Grapalat" w:hAnsi="GHEA Grapalat" w:cs="GHEA Grapalat"/>
          <w:szCs w:val="22"/>
          <w:lang w:val="pt-BR"/>
        </w:rPr>
        <w:t xml:space="preserve">րավոր նմուշ) </w:t>
      </w:r>
      <w:r w:rsidR="00955011" w:rsidRPr="00687DD9">
        <w:rPr>
          <w:rFonts w:ascii="GHEA Grapalat" w:hAnsi="GHEA Grapalat" w:cs="GHEA Grapalat"/>
          <w:szCs w:val="22"/>
          <w:lang w:val="pt-BR"/>
        </w:rPr>
        <w:t>դրույթները</w:t>
      </w:r>
      <w:r w:rsidR="00B30398" w:rsidRPr="00687DD9">
        <w:rPr>
          <w:rFonts w:ascii="GHEA Grapalat" w:hAnsi="GHEA Grapalat" w:cs="GHEA Grapalat"/>
          <w:szCs w:val="22"/>
          <w:lang w:val="pt-BR"/>
        </w:rPr>
        <w:t xml:space="preserve"> </w:t>
      </w:r>
      <w:r w:rsidR="00B75409" w:rsidRPr="00687DD9">
        <w:rPr>
          <w:rFonts w:ascii="GHEA Grapalat" w:hAnsi="GHEA Grapalat" w:cs="GHEA Grapalat"/>
          <w:szCs w:val="22"/>
          <w:lang w:val="pt-BR"/>
        </w:rPr>
        <w:t xml:space="preserve">ներառված են </w:t>
      </w:r>
      <w:r w:rsidR="006C5C10" w:rsidRPr="00687DD9">
        <w:rPr>
          <w:rFonts w:ascii="GHEA Grapalat" w:hAnsi="GHEA Grapalat" w:cs="GHEA Grapalat"/>
          <w:szCs w:val="22"/>
          <w:lang w:val="pt-BR"/>
        </w:rPr>
        <w:t xml:space="preserve">սույն նամակում այնքանով, որքանով դրանք </w:t>
      </w:r>
      <w:r w:rsidR="008B4FA1" w:rsidRPr="00687DD9">
        <w:rPr>
          <w:rFonts w:ascii="GHEA Grapalat" w:hAnsi="GHEA Grapalat" w:cs="GHEA Grapalat"/>
          <w:szCs w:val="22"/>
          <w:lang w:val="pt-BR"/>
        </w:rPr>
        <w:t xml:space="preserve">ամբողջական </w:t>
      </w:r>
      <w:r w:rsidR="006C5C10" w:rsidRPr="00687DD9">
        <w:rPr>
          <w:rFonts w:ascii="GHEA Grapalat" w:hAnsi="GHEA Grapalat" w:cs="GHEA Grapalat"/>
          <w:szCs w:val="22"/>
          <w:lang w:val="pt-BR"/>
        </w:rPr>
        <w:t xml:space="preserve">սահմանված են </w:t>
      </w:r>
      <w:r w:rsidR="008B4FA1" w:rsidRPr="00687DD9">
        <w:rPr>
          <w:rFonts w:ascii="GHEA Grapalat" w:hAnsi="GHEA Grapalat" w:cs="GHEA Grapalat"/>
          <w:szCs w:val="22"/>
          <w:lang w:val="pt-BR"/>
        </w:rPr>
        <w:t xml:space="preserve">սույն  նամակում </w:t>
      </w:r>
      <w:r w:rsidR="006C5C10" w:rsidRPr="00687DD9">
        <w:rPr>
          <w:rFonts w:ascii="GHEA Grapalat" w:hAnsi="GHEA Grapalat" w:cs="GHEA Grapalat"/>
          <w:szCs w:val="22"/>
          <w:lang w:val="pt-BR"/>
        </w:rPr>
        <w:t xml:space="preserve">և որքանով </w:t>
      </w:r>
      <w:r w:rsidR="008B4FA1" w:rsidRPr="00687DD9">
        <w:rPr>
          <w:rFonts w:ascii="GHEA Grapalat" w:hAnsi="GHEA Grapalat" w:cs="GHEA Grapalat"/>
          <w:szCs w:val="22"/>
          <w:lang w:val="pt-BR"/>
        </w:rPr>
        <w:t>Վ</w:t>
      </w:r>
      <w:r w:rsidR="001853DD" w:rsidRPr="00687DD9">
        <w:rPr>
          <w:rFonts w:ascii="GHEA Grapalat" w:hAnsi="GHEA Grapalat" w:cs="GHEA Grapalat"/>
          <w:szCs w:val="22"/>
          <w:lang w:val="pt-BR"/>
        </w:rPr>
        <w:t>արկային համաձայնագրի տվյալ դրույթների հղումները սույն նամակի հղումներն են:</w:t>
      </w:r>
    </w:p>
    <w:p w:rsidR="001853DD" w:rsidRPr="00687DD9" w:rsidRDefault="00A44124" w:rsidP="003D7C1B">
      <w:pPr>
        <w:numPr>
          <w:ilvl w:val="0"/>
          <w:numId w:val="22"/>
        </w:numPr>
        <w:tabs>
          <w:tab w:val="center" w:pos="1134"/>
        </w:tabs>
        <w:jc w:val="both"/>
        <w:rPr>
          <w:rFonts w:ascii="GHEA Grapalat" w:hAnsi="GHEA Grapalat" w:cs="GHEA Grapalat"/>
          <w:szCs w:val="22"/>
          <w:lang w:val="pt-BR"/>
        </w:rPr>
      </w:pPr>
      <w:r w:rsidRPr="00687DD9">
        <w:rPr>
          <w:rFonts w:ascii="GHEA Grapalat" w:hAnsi="GHEA Grapalat" w:cs="GHEA Grapalat"/>
          <w:szCs w:val="22"/>
          <w:lang w:val="pt-BR"/>
        </w:rPr>
        <w:t>Սուն ն</w:t>
      </w:r>
      <w:r w:rsidR="001853DD" w:rsidRPr="00687DD9">
        <w:rPr>
          <w:rFonts w:ascii="GHEA Grapalat" w:hAnsi="GHEA Grapalat" w:cs="GHEA Grapalat"/>
          <w:szCs w:val="22"/>
          <w:lang w:val="pt-BR"/>
        </w:rPr>
        <w:t>ամակը կա</w:t>
      </w:r>
      <w:r w:rsidRPr="00687DD9">
        <w:rPr>
          <w:rFonts w:ascii="GHEA Grapalat" w:hAnsi="GHEA Grapalat" w:cs="GHEA Grapalat"/>
          <w:szCs w:val="22"/>
          <w:lang w:val="pt-BR"/>
        </w:rPr>
        <w:t>ռավարվում</w:t>
      </w:r>
      <w:r w:rsidR="001853DD" w:rsidRPr="00687DD9">
        <w:rPr>
          <w:rFonts w:ascii="GHEA Grapalat" w:hAnsi="GHEA Grapalat" w:cs="GHEA Grapalat"/>
          <w:szCs w:val="22"/>
          <w:lang w:val="pt-BR"/>
        </w:rPr>
        <w:t xml:space="preserve"> է գերմանական </w:t>
      </w:r>
      <w:r w:rsidR="00185D31" w:rsidRPr="00687DD9">
        <w:rPr>
          <w:rFonts w:ascii="GHEA Grapalat" w:hAnsi="GHEA Grapalat" w:cs="GHEA Grapalat"/>
          <w:szCs w:val="22"/>
          <w:lang w:val="pt-BR"/>
        </w:rPr>
        <w:t>օրենքով:</w:t>
      </w:r>
    </w:p>
    <w:p w:rsidR="00185D31" w:rsidRPr="00687DD9" w:rsidRDefault="00974D3B" w:rsidP="003D7C1B">
      <w:pPr>
        <w:numPr>
          <w:ilvl w:val="0"/>
          <w:numId w:val="22"/>
        </w:numPr>
        <w:tabs>
          <w:tab w:val="center" w:pos="1134"/>
        </w:tabs>
        <w:jc w:val="both"/>
        <w:rPr>
          <w:rFonts w:ascii="GHEA Grapalat" w:hAnsi="GHEA Grapalat" w:cs="GHEA Grapalat"/>
          <w:szCs w:val="22"/>
          <w:lang w:val="pt-BR"/>
        </w:rPr>
      </w:pPr>
      <w:r w:rsidRPr="00687DD9">
        <w:rPr>
          <w:rFonts w:ascii="GHEA Grapalat" w:hAnsi="GHEA Grapalat" w:cs="GHEA Grapalat"/>
          <w:szCs w:val="22"/>
          <w:lang w:val="pt-BR"/>
        </w:rPr>
        <w:t>Սույն նամակի հետ կա</w:t>
      </w:r>
      <w:r w:rsidR="00E2099B">
        <w:rPr>
          <w:rFonts w:ascii="GHEA Grapalat" w:hAnsi="GHEA Grapalat" w:cs="GHEA Grapalat"/>
          <w:szCs w:val="22"/>
          <w:lang w:val="pt-BR"/>
        </w:rPr>
        <w:t>պված բոլոր վեճերը պետք է կարգավ</w:t>
      </w:r>
      <w:r w:rsidRPr="00687DD9">
        <w:rPr>
          <w:rFonts w:ascii="GHEA Grapalat" w:hAnsi="GHEA Grapalat" w:cs="GHEA Grapalat"/>
          <w:szCs w:val="22"/>
          <w:lang w:val="pt-BR"/>
        </w:rPr>
        <w:t xml:space="preserve">որվեն բացառապես և վերջնական </w:t>
      </w:r>
      <w:r w:rsidR="00E46034" w:rsidRPr="00687DD9">
        <w:rPr>
          <w:rFonts w:ascii="GHEA Grapalat" w:hAnsi="GHEA Grapalat" w:cs="GHEA Grapalat"/>
          <w:szCs w:val="22"/>
          <w:lang w:val="pt-BR"/>
        </w:rPr>
        <w:t xml:space="preserve">մեկ կամ 3 արբիտրներից բաղկացած արբիտրաժային տրիբունալի կողմից` նշանակված և համաձայն </w:t>
      </w:r>
      <w:r w:rsidR="005B2A48" w:rsidRPr="00687DD9">
        <w:rPr>
          <w:rFonts w:ascii="GHEA Grapalat" w:hAnsi="GHEA Grapalat" w:cs="GHEA Grapalat"/>
          <w:szCs w:val="22"/>
          <w:lang w:val="pt-BR"/>
        </w:rPr>
        <w:t xml:space="preserve">Փարիզի Միջազգային առևտրային պալատի </w:t>
      </w:r>
      <w:r w:rsidR="00E46034" w:rsidRPr="00687DD9">
        <w:rPr>
          <w:rFonts w:ascii="GHEA Grapalat" w:hAnsi="GHEA Grapalat" w:cs="GHEA Grapalat"/>
          <w:szCs w:val="22"/>
          <w:lang w:val="pt-BR"/>
        </w:rPr>
        <w:t>հաշտեցման և արբիտրաժի կանոնների</w:t>
      </w:r>
      <w:r w:rsidR="005B2A48" w:rsidRPr="00687DD9">
        <w:rPr>
          <w:rFonts w:ascii="GHEA Grapalat" w:hAnsi="GHEA Grapalat" w:cs="GHEA Grapalat"/>
          <w:szCs w:val="22"/>
          <w:lang w:val="pt-BR"/>
        </w:rPr>
        <w:t xml:space="preserve">: </w:t>
      </w:r>
      <w:r w:rsidR="00DD01A0" w:rsidRPr="00687DD9">
        <w:rPr>
          <w:rFonts w:ascii="GHEA Grapalat" w:hAnsi="GHEA Grapalat" w:cs="GHEA Grapalat"/>
          <w:szCs w:val="22"/>
          <w:lang w:val="pt-BR"/>
        </w:rPr>
        <w:t>Ա</w:t>
      </w:r>
      <w:r w:rsidR="0008330F" w:rsidRPr="00687DD9">
        <w:rPr>
          <w:rFonts w:ascii="GHEA Grapalat" w:hAnsi="GHEA Grapalat" w:cs="GHEA Grapalat"/>
          <w:szCs w:val="22"/>
          <w:lang w:val="pt-BR"/>
        </w:rPr>
        <w:t xml:space="preserve">րբիտրաժային տրիբունալը պետք է </w:t>
      </w:r>
      <w:r w:rsidR="00DD01A0" w:rsidRPr="00687DD9">
        <w:rPr>
          <w:rFonts w:ascii="GHEA Grapalat" w:hAnsi="GHEA Grapalat" w:cs="GHEA Grapalat"/>
          <w:szCs w:val="22"/>
          <w:lang w:val="pt-BR"/>
        </w:rPr>
        <w:t xml:space="preserve">գործի այնպես, որպեսզի ապահովի </w:t>
      </w:r>
      <w:r w:rsidR="002859C2" w:rsidRPr="00687DD9">
        <w:rPr>
          <w:rFonts w:ascii="GHEA Grapalat" w:hAnsi="GHEA Grapalat" w:cs="GHEA Grapalat"/>
          <w:szCs w:val="22"/>
          <w:lang w:val="pt-BR"/>
        </w:rPr>
        <w:t xml:space="preserve">ցանկացած </w:t>
      </w:r>
      <w:r w:rsidR="009B652E" w:rsidRPr="00687DD9">
        <w:rPr>
          <w:rFonts w:ascii="GHEA Grapalat" w:hAnsi="GHEA Grapalat" w:cs="GHEA Grapalat"/>
          <w:szCs w:val="22"/>
          <w:lang w:val="pt-BR"/>
        </w:rPr>
        <w:t>դատավճռի կայացման</w:t>
      </w:r>
      <w:r w:rsidR="002859C2" w:rsidRPr="00687DD9">
        <w:rPr>
          <w:rFonts w:ascii="GHEA Grapalat" w:hAnsi="GHEA Grapalat" w:cs="GHEA Grapalat"/>
          <w:szCs w:val="22"/>
          <w:lang w:val="pt-BR"/>
        </w:rPr>
        <w:t xml:space="preserve"> կիրառելիություն: Արբիտրաժի վայրը պետք է լինի Ֆրանկ</w:t>
      </w:r>
      <w:r w:rsidR="00F358CB" w:rsidRPr="00687DD9">
        <w:rPr>
          <w:rFonts w:ascii="GHEA Grapalat" w:hAnsi="GHEA Grapalat" w:cs="GHEA Grapalat"/>
          <w:szCs w:val="22"/>
          <w:lang w:val="pt-BR"/>
        </w:rPr>
        <w:t>ֆ</w:t>
      </w:r>
      <w:r w:rsidR="009B652E" w:rsidRPr="00687DD9">
        <w:rPr>
          <w:rFonts w:ascii="GHEA Grapalat" w:hAnsi="GHEA Grapalat" w:cs="GHEA Grapalat"/>
          <w:szCs w:val="22"/>
          <w:lang w:val="pt-BR"/>
        </w:rPr>
        <w:t>ուրտը</w:t>
      </w:r>
      <w:r w:rsidR="002859C2" w:rsidRPr="00687DD9">
        <w:rPr>
          <w:rFonts w:ascii="GHEA Grapalat" w:hAnsi="GHEA Grapalat" w:cs="GHEA Grapalat"/>
          <w:szCs w:val="22"/>
          <w:lang w:val="pt-BR"/>
        </w:rPr>
        <w:t>, իսկ լեզուն` անգլերեն:</w:t>
      </w:r>
    </w:p>
    <w:p w:rsidR="00634A5A" w:rsidRPr="00687DD9" w:rsidRDefault="00634A5A" w:rsidP="0000279B">
      <w:pPr>
        <w:tabs>
          <w:tab w:val="center" w:pos="1134"/>
        </w:tabs>
        <w:ind w:left="720"/>
        <w:jc w:val="both"/>
        <w:rPr>
          <w:rFonts w:ascii="GHEA Grapalat" w:hAnsi="GHEA Grapalat" w:cs="GHEA Grapalat"/>
          <w:b/>
          <w:szCs w:val="22"/>
          <w:lang w:val="pt-BR"/>
        </w:rPr>
      </w:pPr>
    </w:p>
    <w:p w:rsidR="00634A5A" w:rsidRPr="00687DD9" w:rsidRDefault="00634A5A" w:rsidP="0000279B">
      <w:pPr>
        <w:tabs>
          <w:tab w:val="center" w:pos="1134"/>
        </w:tabs>
        <w:ind w:left="720"/>
        <w:jc w:val="both"/>
        <w:rPr>
          <w:rFonts w:ascii="GHEA Grapalat" w:hAnsi="GHEA Grapalat" w:cs="GHEA Grapalat"/>
          <w:b/>
          <w:szCs w:val="22"/>
          <w:lang w:val="pt-BR"/>
        </w:rPr>
      </w:pPr>
    </w:p>
    <w:p w:rsidR="002859C2" w:rsidRPr="00687DD9" w:rsidRDefault="0000279B" w:rsidP="0000279B">
      <w:pPr>
        <w:tabs>
          <w:tab w:val="center" w:pos="1134"/>
        </w:tabs>
        <w:ind w:left="720"/>
        <w:jc w:val="both"/>
        <w:rPr>
          <w:rFonts w:ascii="GHEA Grapalat" w:hAnsi="GHEA Grapalat" w:cs="GHEA Grapalat"/>
          <w:szCs w:val="22"/>
          <w:lang w:val="pt-BR"/>
        </w:rPr>
      </w:pPr>
      <w:r w:rsidRPr="00687DD9">
        <w:rPr>
          <w:rFonts w:ascii="GHEA Grapalat" w:hAnsi="GHEA Grapalat" w:cs="GHEA Grapalat"/>
          <w:szCs w:val="22"/>
          <w:lang w:val="pt-BR"/>
        </w:rPr>
        <w:t>Հարգանքով`</w:t>
      </w:r>
    </w:p>
    <w:p w:rsidR="00256F96" w:rsidRPr="00687DD9" w:rsidRDefault="00256F96" w:rsidP="00256F96">
      <w:pPr>
        <w:tabs>
          <w:tab w:val="center" w:pos="1134"/>
        </w:tabs>
        <w:ind w:left="720"/>
        <w:jc w:val="both"/>
        <w:rPr>
          <w:rFonts w:ascii="GHEA Grapalat" w:hAnsi="GHEA Grapalat" w:cs="GHEA Grapalat"/>
          <w:szCs w:val="22"/>
          <w:lang w:val="pt-BR"/>
        </w:rPr>
      </w:pPr>
      <w:r w:rsidRPr="00687DD9">
        <w:rPr>
          <w:rFonts w:ascii="GHEA Grapalat" w:hAnsi="GHEA Grapalat" w:cs="GHEA Grapalat"/>
          <w:szCs w:val="22"/>
          <w:lang w:val="pt-BR"/>
        </w:rPr>
        <w:t>KfW</w:t>
      </w:r>
    </w:p>
    <w:p w:rsidR="00256F96" w:rsidRPr="00687DD9" w:rsidRDefault="00256F96" w:rsidP="00256F96">
      <w:pPr>
        <w:tabs>
          <w:tab w:val="center" w:pos="1134"/>
        </w:tabs>
        <w:ind w:left="720"/>
        <w:jc w:val="both"/>
        <w:rPr>
          <w:rFonts w:ascii="GHEA Grapalat" w:hAnsi="GHEA Grapalat" w:cs="GHEA Grapalat"/>
          <w:szCs w:val="22"/>
          <w:lang w:val="pt-BR"/>
        </w:rPr>
      </w:pPr>
      <w:r w:rsidRPr="00687DD9">
        <w:rPr>
          <w:rFonts w:ascii="GHEA Grapalat" w:hAnsi="GHEA Grapalat" w:cs="GHEA Grapalat"/>
          <w:szCs w:val="22"/>
          <w:lang w:val="pt-BR"/>
        </w:rPr>
        <w:t>_______________                                  __________________</w:t>
      </w:r>
    </w:p>
    <w:p w:rsidR="00256F96" w:rsidRPr="00687DD9" w:rsidRDefault="00256F96" w:rsidP="00256F96">
      <w:pPr>
        <w:tabs>
          <w:tab w:val="center" w:pos="1134"/>
        </w:tabs>
        <w:ind w:left="720"/>
        <w:jc w:val="both"/>
        <w:rPr>
          <w:rFonts w:ascii="GHEA Grapalat" w:hAnsi="GHEA Grapalat" w:cs="GHEA Grapalat"/>
          <w:szCs w:val="22"/>
          <w:lang w:val="pt-BR"/>
        </w:rPr>
      </w:pPr>
    </w:p>
    <w:p w:rsidR="00256F96" w:rsidRPr="00687DD9" w:rsidRDefault="00661BC1" w:rsidP="0000279B">
      <w:pPr>
        <w:tabs>
          <w:tab w:val="center" w:pos="1134"/>
        </w:tabs>
        <w:ind w:left="720"/>
        <w:jc w:val="both"/>
        <w:rPr>
          <w:rFonts w:ascii="GHEA Grapalat" w:hAnsi="GHEA Grapalat" w:cs="GHEA Grapalat"/>
          <w:szCs w:val="22"/>
          <w:lang w:val="pt-BR"/>
        </w:rPr>
      </w:pPr>
      <w:r>
        <w:rPr>
          <w:rFonts w:ascii="GHEA Grapalat" w:hAnsi="GHEA Grapalat" w:cs="GHEA Grapalat"/>
          <w:szCs w:val="22"/>
          <w:lang w:val="pt-BR"/>
        </w:rPr>
        <w:t>պ</w:t>
      </w:r>
      <w:r w:rsidR="00256F96" w:rsidRPr="00687DD9">
        <w:rPr>
          <w:rFonts w:ascii="GHEA Grapalat" w:hAnsi="GHEA Grapalat" w:cs="GHEA Grapalat"/>
          <w:szCs w:val="22"/>
          <w:lang w:val="pt-BR"/>
        </w:rPr>
        <w:t xml:space="preserve">արոն Մարիոն Նիշչ                      </w:t>
      </w:r>
      <w:r>
        <w:rPr>
          <w:rFonts w:ascii="GHEA Grapalat" w:hAnsi="GHEA Grapalat" w:cs="GHEA Grapalat"/>
          <w:szCs w:val="22"/>
          <w:lang w:val="pt-BR"/>
        </w:rPr>
        <w:t>տ</w:t>
      </w:r>
      <w:r w:rsidR="004F4C11" w:rsidRPr="00687DD9">
        <w:rPr>
          <w:rFonts w:ascii="GHEA Grapalat" w:hAnsi="GHEA Grapalat" w:cs="GHEA Grapalat"/>
          <w:szCs w:val="22"/>
          <w:lang w:val="pt-BR"/>
        </w:rPr>
        <w:t>իկին Դանիելա Բես</w:t>
      </w:r>
    </w:p>
    <w:p w:rsidR="004F4C11" w:rsidRPr="00687DD9" w:rsidRDefault="004F4C11" w:rsidP="0000279B">
      <w:pPr>
        <w:tabs>
          <w:tab w:val="center" w:pos="1134"/>
        </w:tabs>
        <w:ind w:left="720"/>
        <w:jc w:val="both"/>
        <w:rPr>
          <w:rFonts w:ascii="GHEA Grapalat" w:hAnsi="GHEA Grapalat" w:cs="GHEA Grapalat"/>
          <w:szCs w:val="22"/>
          <w:lang w:val="pt-BR"/>
        </w:rPr>
      </w:pPr>
      <w:r w:rsidRPr="00687DD9">
        <w:rPr>
          <w:rFonts w:ascii="GHEA Grapalat" w:hAnsi="GHEA Grapalat" w:cs="GHEA Grapalat"/>
          <w:szCs w:val="22"/>
          <w:lang w:val="pt-BR"/>
        </w:rPr>
        <w:t>(Բաժնի պետ)                                   (Ծրագրի ղեկավար)</w:t>
      </w:r>
    </w:p>
    <w:p w:rsidR="004F4C11" w:rsidRPr="00687DD9" w:rsidRDefault="004F4C11" w:rsidP="0000279B">
      <w:pPr>
        <w:tabs>
          <w:tab w:val="center" w:pos="1134"/>
        </w:tabs>
        <w:ind w:left="720"/>
        <w:jc w:val="both"/>
        <w:rPr>
          <w:rFonts w:ascii="GHEA Grapalat" w:hAnsi="GHEA Grapalat" w:cs="GHEA Grapalat"/>
          <w:szCs w:val="22"/>
          <w:lang w:val="pt-BR"/>
        </w:rPr>
      </w:pPr>
    </w:p>
    <w:p w:rsidR="004F4C11" w:rsidRPr="00687DD9" w:rsidRDefault="004F4C11" w:rsidP="0000279B">
      <w:pPr>
        <w:tabs>
          <w:tab w:val="center" w:pos="1134"/>
        </w:tabs>
        <w:ind w:left="720"/>
        <w:jc w:val="both"/>
        <w:rPr>
          <w:rFonts w:ascii="GHEA Grapalat" w:hAnsi="GHEA Grapalat" w:cs="GHEA Grapalat"/>
          <w:szCs w:val="22"/>
          <w:lang w:val="pt-BR"/>
        </w:rPr>
      </w:pPr>
    </w:p>
    <w:p w:rsidR="00634A5A" w:rsidRPr="00687DD9" w:rsidRDefault="00634A5A" w:rsidP="0000279B">
      <w:pPr>
        <w:tabs>
          <w:tab w:val="center" w:pos="1134"/>
        </w:tabs>
        <w:ind w:left="720"/>
        <w:jc w:val="both"/>
        <w:rPr>
          <w:rFonts w:ascii="GHEA Grapalat" w:hAnsi="GHEA Grapalat" w:cs="GHEA Grapalat"/>
          <w:szCs w:val="22"/>
          <w:lang w:val="pt-BR"/>
        </w:rPr>
      </w:pPr>
    </w:p>
    <w:p w:rsidR="00634A5A" w:rsidRPr="00687DD9" w:rsidRDefault="00634A5A" w:rsidP="0000279B">
      <w:pPr>
        <w:tabs>
          <w:tab w:val="center" w:pos="1134"/>
        </w:tabs>
        <w:ind w:left="720"/>
        <w:jc w:val="both"/>
        <w:rPr>
          <w:rFonts w:ascii="GHEA Grapalat" w:hAnsi="GHEA Grapalat" w:cs="GHEA Grapalat"/>
          <w:szCs w:val="22"/>
          <w:lang w:val="pt-BR"/>
        </w:rPr>
      </w:pPr>
    </w:p>
    <w:p w:rsidR="00F506E5" w:rsidRPr="00687DD9" w:rsidRDefault="00F506E5" w:rsidP="0000279B">
      <w:pPr>
        <w:tabs>
          <w:tab w:val="center" w:pos="1134"/>
        </w:tabs>
        <w:ind w:left="720"/>
        <w:jc w:val="both"/>
        <w:rPr>
          <w:rFonts w:ascii="GHEA Grapalat" w:hAnsi="GHEA Grapalat" w:cs="GHEA Grapalat"/>
          <w:szCs w:val="22"/>
          <w:lang w:val="pt-BR"/>
        </w:rPr>
      </w:pPr>
      <w:r w:rsidRPr="00687DD9">
        <w:rPr>
          <w:rFonts w:ascii="GHEA Grapalat" w:hAnsi="GHEA Grapalat" w:cs="GHEA Grapalat"/>
          <w:szCs w:val="22"/>
          <w:lang w:val="pt-BR"/>
        </w:rPr>
        <w:t>Համաձայնեցված է:</w:t>
      </w:r>
    </w:p>
    <w:p w:rsidR="00F506E5" w:rsidRPr="00687DD9" w:rsidRDefault="00F506E5" w:rsidP="00B863AF">
      <w:pPr>
        <w:tabs>
          <w:tab w:val="center" w:pos="1134"/>
        </w:tabs>
        <w:ind w:left="720"/>
        <w:jc w:val="both"/>
        <w:rPr>
          <w:rFonts w:ascii="GHEA Grapalat" w:hAnsi="GHEA Grapalat" w:cs="GHEA Grapalat"/>
          <w:szCs w:val="22"/>
          <w:lang w:val="pt-BR"/>
        </w:rPr>
      </w:pPr>
      <w:r w:rsidRPr="00687DD9">
        <w:rPr>
          <w:rFonts w:ascii="GHEA Grapalat" w:hAnsi="GHEA Grapalat" w:cs="GHEA Grapalat"/>
          <w:szCs w:val="22"/>
          <w:lang w:val="pt-BR"/>
        </w:rPr>
        <w:t>Մարտի ____, Երևան, 2016թ.</w:t>
      </w:r>
    </w:p>
    <w:p w:rsidR="00B863AF" w:rsidRPr="00687DD9" w:rsidRDefault="00B863AF" w:rsidP="00B863AF">
      <w:pPr>
        <w:tabs>
          <w:tab w:val="center" w:pos="1134"/>
        </w:tabs>
        <w:ind w:left="720"/>
        <w:jc w:val="both"/>
        <w:rPr>
          <w:rFonts w:ascii="GHEA Grapalat" w:hAnsi="GHEA Grapalat" w:cs="GHEA Grapalat"/>
          <w:szCs w:val="22"/>
          <w:lang w:val="pt-BR"/>
        </w:rPr>
      </w:pPr>
    </w:p>
    <w:p w:rsidR="00B863AF" w:rsidRPr="00687DD9" w:rsidRDefault="00B863AF" w:rsidP="00B863AF">
      <w:pPr>
        <w:tabs>
          <w:tab w:val="center" w:pos="1134"/>
        </w:tabs>
        <w:ind w:left="720"/>
        <w:jc w:val="both"/>
        <w:rPr>
          <w:rFonts w:ascii="GHEA Grapalat" w:hAnsi="GHEA Grapalat" w:cs="GHEA Grapalat"/>
          <w:szCs w:val="22"/>
          <w:lang w:val="pt-BR"/>
        </w:rPr>
      </w:pPr>
      <w:r w:rsidRPr="00687DD9">
        <w:rPr>
          <w:rFonts w:ascii="GHEA Grapalat" w:hAnsi="GHEA Grapalat" w:cs="GHEA Grapalat"/>
          <w:szCs w:val="22"/>
          <w:lang w:val="pt-BR"/>
        </w:rPr>
        <w:t>___________________________</w:t>
      </w:r>
    </w:p>
    <w:p w:rsidR="00B863AF" w:rsidRPr="00687DD9" w:rsidRDefault="00B863AF" w:rsidP="0000279B">
      <w:pPr>
        <w:tabs>
          <w:tab w:val="center" w:pos="1134"/>
        </w:tabs>
        <w:ind w:left="720"/>
        <w:jc w:val="both"/>
        <w:rPr>
          <w:rFonts w:ascii="GHEA Grapalat" w:hAnsi="GHEA Grapalat" w:cs="GHEA Grapalat"/>
          <w:szCs w:val="22"/>
          <w:lang w:val="pt-BR"/>
        </w:rPr>
      </w:pPr>
      <w:r w:rsidRPr="00687DD9">
        <w:rPr>
          <w:rFonts w:ascii="GHEA Grapalat" w:hAnsi="GHEA Grapalat" w:cs="GHEA Grapalat"/>
          <w:szCs w:val="22"/>
          <w:lang w:val="pt-BR"/>
        </w:rPr>
        <w:t>Հայաստանի Հ</w:t>
      </w:r>
      <w:r w:rsidR="00C45ECD" w:rsidRPr="00687DD9">
        <w:rPr>
          <w:rFonts w:ascii="GHEA Grapalat" w:hAnsi="GHEA Grapalat" w:cs="GHEA Grapalat"/>
          <w:szCs w:val="22"/>
          <w:lang w:val="pt-BR"/>
        </w:rPr>
        <w:t>ա</w:t>
      </w:r>
      <w:r w:rsidRPr="00687DD9">
        <w:rPr>
          <w:rFonts w:ascii="GHEA Grapalat" w:hAnsi="GHEA Grapalat" w:cs="GHEA Grapalat"/>
          <w:szCs w:val="22"/>
          <w:lang w:val="pt-BR"/>
        </w:rPr>
        <w:t xml:space="preserve">նրապետություն` </w:t>
      </w:r>
    </w:p>
    <w:p w:rsidR="00F506E5" w:rsidRPr="00687DD9" w:rsidRDefault="00B863AF" w:rsidP="0000279B">
      <w:pPr>
        <w:tabs>
          <w:tab w:val="center" w:pos="1134"/>
        </w:tabs>
        <w:ind w:left="720"/>
        <w:jc w:val="both"/>
        <w:rPr>
          <w:rFonts w:ascii="GHEA Grapalat" w:hAnsi="GHEA Grapalat" w:cs="GHEA Grapalat"/>
          <w:szCs w:val="22"/>
          <w:lang w:val="pt-BR"/>
        </w:rPr>
      </w:pPr>
      <w:r w:rsidRPr="00687DD9">
        <w:rPr>
          <w:rFonts w:ascii="GHEA Grapalat" w:hAnsi="GHEA Grapalat" w:cs="GHEA Grapalat"/>
          <w:szCs w:val="22"/>
          <w:lang w:val="pt-BR"/>
        </w:rPr>
        <w:t>ի դեմս ֆինաննսերի նախարարության</w:t>
      </w:r>
    </w:p>
    <w:p w:rsidR="00887725" w:rsidRPr="00687DD9" w:rsidRDefault="00887725" w:rsidP="0000279B">
      <w:pPr>
        <w:tabs>
          <w:tab w:val="center" w:pos="1134"/>
        </w:tabs>
        <w:ind w:left="720"/>
        <w:jc w:val="both"/>
        <w:rPr>
          <w:rFonts w:ascii="GHEA Grapalat" w:hAnsi="GHEA Grapalat" w:cs="GHEA Grapalat"/>
          <w:szCs w:val="22"/>
          <w:lang w:val="pt-BR"/>
        </w:rPr>
      </w:pPr>
    </w:p>
    <w:p w:rsidR="00887725" w:rsidRPr="00687DD9" w:rsidRDefault="00887725" w:rsidP="0000279B">
      <w:pPr>
        <w:tabs>
          <w:tab w:val="center" w:pos="1134"/>
        </w:tabs>
        <w:ind w:left="720"/>
        <w:jc w:val="both"/>
        <w:rPr>
          <w:rFonts w:ascii="GHEA Grapalat" w:hAnsi="GHEA Grapalat" w:cs="GHEA Grapalat"/>
          <w:szCs w:val="22"/>
          <w:lang w:val="pt-BR"/>
        </w:rPr>
      </w:pPr>
      <w:r w:rsidRPr="00687DD9">
        <w:rPr>
          <w:rFonts w:ascii="GHEA Grapalat" w:hAnsi="GHEA Grapalat" w:cs="GHEA Grapalat"/>
          <w:szCs w:val="22"/>
          <w:lang w:val="pt-BR"/>
        </w:rPr>
        <w:t>պարոն Գագիկ Խաչատրյան</w:t>
      </w:r>
    </w:p>
    <w:p w:rsidR="00887725" w:rsidRPr="00687DD9" w:rsidRDefault="00887725" w:rsidP="0000279B">
      <w:pPr>
        <w:tabs>
          <w:tab w:val="center" w:pos="1134"/>
        </w:tabs>
        <w:ind w:left="720"/>
        <w:jc w:val="both"/>
        <w:rPr>
          <w:rFonts w:ascii="GHEA Grapalat" w:hAnsi="GHEA Grapalat" w:cs="GHEA Grapalat"/>
          <w:szCs w:val="22"/>
          <w:lang w:val="pt-BR"/>
        </w:rPr>
      </w:pPr>
      <w:r w:rsidRPr="00687DD9">
        <w:rPr>
          <w:rFonts w:ascii="GHEA Grapalat" w:hAnsi="GHEA Grapalat" w:cs="GHEA Grapalat"/>
          <w:szCs w:val="22"/>
          <w:lang w:val="pt-BR"/>
        </w:rPr>
        <w:t>(ՀՀ ֆինանսների նախարար)</w:t>
      </w:r>
    </w:p>
    <w:p w:rsidR="00887725" w:rsidRPr="00687DD9" w:rsidRDefault="00887725" w:rsidP="0000279B">
      <w:pPr>
        <w:tabs>
          <w:tab w:val="center" w:pos="1134"/>
        </w:tabs>
        <w:ind w:left="720"/>
        <w:jc w:val="both"/>
        <w:rPr>
          <w:rFonts w:ascii="GHEA Grapalat" w:hAnsi="GHEA Grapalat" w:cs="GHEA Grapalat"/>
          <w:szCs w:val="22"/>
          <w:lang w:val="pt-BR"/>
        </w:rPr>
      </w:pPr>
    </w:p>
    <w:p w:rsidR="00887725" w:rsidRPr="00687DD9" w:rsidRDefault="00887725" w:rsidP="00887725">
      <w:pPr>
        <w:tabs>
          <w:tab w:val="center" w:pos="1134"/>
        </w:tabs>
        <w:ind w:left="720"/>
        <w:jc w:val="both"/>
        <w:rPr>
          <w:rFonts w:ascii="GHEA Grapalat" w:hAnsi="GHEA Grapalat" w:cs="GHEA Grapalat"/>
          <w:szCs w:val="22"/>
          <w:lang w:val="pt-BR"/>
        </w:rPr>
      </w:pPr>
      <w:r w:rsidRPr="00687DD9">
        <w:rPr>
          <w:rFonts w:ascii="GHEA Grapalat" w:hAnsi="GHEA Grapalat" w:cs="GHEA Grapalat"/>
          <w:szCs w:val="22"/>
          <w:lang w:val="pt-BR"/>
        </w:rPr>
        <w:t>Մարտի ____, Երևան, 2016թ.</w:t>
      </w:r>
    </w:p>
    <w:p w:rsidR="00887725" w:rsidRPr="00687DD9" w:rsidRDefault="00887725" w:rsidP="00887725">
      <w:pPr>
        <w:tabs>
          <w:tab w:val="center" w:pos="1134"/>
        </w:tabs>
        <w:ind w:left="720"/>
        <w:jc w:val="both"/>
        <w:rPr>
          <w:rFonts w:ascii="GHEA Grapalat" w:hAnsi="GHEA Grapalat" w:cs="GHEA Grapalat"/>
          <w:szCs w:val="22"/>
          <w:lang w:val="pt-BR"/>
        </w:rPr>
      </w:pPr>
    </w:p>
    <w:p w:rsidR="00887725" w:rsidRPr="00687DD9" w:rsidRDefault="00887725" w:rsidP="00887725">
      <w:pPr>
        <w:tabs>
          <w:tab w:val="center" w:pos="1134"/>
        </w:tabs>
        <w:ind w:left="720"/>
        <w:jc w:val="both"/>
        <w:rPr>
          <w:rFonts w:ascii="GHEA Grapalat" w:hAnsi="GHEA Grapalat" w:cs="GHEA Grapalat"/>
          <w:szCs w:val="22"/>
          <w:lang w:val="pt-BR"/>
        </w:rPr>
      </w:pPr>
    </w:p>
    <w:p w:rsidR="00887725" w:rsidRPr="00687DD9" w:rsidRDefault="00887725" w:rsidP="00887725">
      <w:pPr>
        <w:tabs>
          <w:tab w:val="center" w:pos="1134"/>
        </w:tabs>
        <w:ind w:left="720"/>
        <w:jc w:val="both"/>
        <w:rPr>
          <w:rFonts w:ascii="GHEA Grapalat" w:hAnsi="GHEA Grapalat" w:cs="GHEA Grapalat"/>
          <w:szCs w:val="22"/>
          <w:lang w:val="pt-BR"/>
        </w:rPr>
      </w:pPr>
      <w:r w:rsidRPr="00687DD9">
        <w:rPr>
          <w:rFonts w:ascii="GHEA Grapalat" w:hAnsi="GHEA Grapalat" w:cs="GHEA Grapalat"/>
          <w:szCs w:val="22"/>
          <w:lang w:val="pt-BR"/>
        </w:rPr>
        <w:t>___________________________</w:t>
      </w:r>
    </w:p>
    <w:p w:rsidR="00887725" w:rsidRPr="00687DD9" w:rsidRDefault="00887725" w:rsidP="00887725">
      <w:pPr>
        <w:tabs>
          <w:tab w:val="center" w:pos="1134"/>
        </w:tabs>
        <w:ind w:left="720"/>
        <w:jc w:val="both"/>
        <w:rPr>
          <w:rFonts w:ascii="GHEA Grapalat" w:hAnsi="GHEA Grapalat" w:cs="GHEA Grapalat"/>
          <w:szCs w:val="22"/>
          <w:lang w:val="pt-BR"/>
        </w:rPr>
      </w:pPr>
      <w:r w:rsidRPr="00687DD9">
        <w:rPr>
          <w:rFonts w:ascii="GHEA Grapalat" w:hAnsi="GHEA Grapalat" w:cs="GHEA Grapalat"/>
          <w:szCs w:val="22"/>
          <w:lang w:val="pt-BR"/>
        </w:rPr>
        <w:t>Հայաստանի Հ</w:t>
      </w:r>
      <w:r w:rsidR="00C45ECD" w:rsidRPr="00687DD9">
        <w:rPr>
          <w:rFonts w:ascii="GHEA Grapalat" w:hAnsi="GHEA Grapalat" w:cs="GHEA Grapalat"/>
          <w:szCs w:val="22"/>
          <w:lang w:val="pt-BR"/>
        </w:rPr>
        <w:t>ա</w:t>
      </w:r>
      <w:r w:rsidRPr="00687DD9">
        <w:rPr>
          <w:rFonts w:ascii="GHEA Grapalat" w:hAnsi="GHEA Grapalat" w:cs="GHEA Grapalat"/>
          <w:szCs w:val="22"/>
          <w:lang w:val="pt-BR"/>
        </w:rPr>
        <w:t xml:space="preserve">նրապետություն` </w:t>
      </w:r>
    </w:p>
    <w:p w:rsidR="00887725" w:rsidRPr="00687DD9" w:rsidRDefault="00887725" w:rsidP="00887725">
      <w:pPr>
        <w:tabs>
          <w:tab w:val="center" w:pos="1134"/>
        </w:tabs>
        <w:ind w:left="720"/>
        <w:jc w:val="both"/>
        <w:rPr>
          <w:rFonts w:ascii="GHEA Grapalat" w:hAnsi="GHEA Grapalat" w:cs="GHEA Grapalat"/>
          <w:szCs w:val="22"/>
          <w:lang w:val="pt-BR"/>
        </w:rPr>
      </w:pPr>
      <w:r w:rsidRPr="00687DD9">
        <w:rPr>
          <w:rFonts w:ascii="GHEA Grapalat" w:hAnsi="GHEA Grapalat" w:cs="GHEA Grapalat"/>
          <w:szCs w:val="22"/>
          <w:lang w:val="pt-BR"/>
        </w:rPr>
        <w:t xml:space="preserve">ի դեմս </w:t>
      </w:r>
      <w:r w:rsidR="00C45ECD" w:rsidRPr="00687DD9">
        <w:rPr>
          <w:rFonts w:ascii="GHEA Grapalat" w:hAnsi="GHEA Grapalat" w:cs="GHEA Grapalat"/>
          <w:szCs w:val="22"/>
          <w:lang w:val="pt-BR"/>
        </w:rPr>
        <w:t>ՀՀ ԳՆ Ջրային տնտեսության պետական կոմիտեի</w:t>
      </w:r>
    </w:p>
    <w:p w:rsidR="00887725" w:rsidRPr="00687DD9" w:rsidRDefault="00887725" w:rsidP="00887725">
      <w:pPr>
        <w:tabs>
          <w:tab w:val="center" w:pos="1134"/>
        </w:tabs>
        <w:ind w:left="720"/>
        <w:jc w:val="both"/>
        <w:rPr>
          <w:rFonts w:ascii="GHEA Grapalat" w:hAnsi="GHEA Grapalat" w:cs="GHEA Grapalat"/>
          <w:szCs w:val="22"/>
          <w:lang w:val="pt-BR"/>
        </w:rPr>
      </w:pPr>
    </w:p>
    <w:p w:rsidR="00887725" w:rsidRPr="00687DD9" w:rsidRDefault="00887725" w:rsidP="00887725">
      <w:pPr>
        <w:tabs>
          <w:tab w:val="center" w:pos="1134"/>
        </w:tabs>
        <w:ind w:left="720"/>
        <w:jc w:val="both"/>
        <w:rPr>
          <w:rFonts w:ascii="GHEA Grapalat" w:hAnsi="GHEA Grapalat" w:cs="GHEA Grapalat"/>
          <w:szCs w:val="22"/>
          <w:lang w:val="pt-BR"/>
        </w:rPr>
      </w:pPr>
      <w:r w:rsidRPr="00687DD9">
        <w:rPr>
          <w:rFonts w:ascii="GHEA Grapalat" w:hAnsi="GHEA Grapalat" w:cs="GHEA Grapalat"/>
          <w:szCs w:val="22"/>
          <w:lang w:val="pt-BR"/>
        </w:rPr>
        <w:t xml:space="preserve">պարոն </w:t>
      </w:r>
      <w:r w:rsidR="00C45ECD" w:rsidRPr="00687DD9">
        <w:rPr>
          <w:rFonts w:ascii="GHEA Grapalat" w:hAnsi="GHEA Grapalat" w:cs="GHEA Grapalat"/>
          <w:szCs w:val="22"/>
          <w:lang w:val="pt-BR"/>
        </w:rPr>
        <w:t>___________</w:t>
      </w:r>
    </w:p>
    <w:p w:rsidR="00887725" w:rsidRPr="00687DD9" w:rsidRDefault="00887725" w:rsidP="00887725">
      <w:pPr>
        <w:tabs>
          <w:tab w:val="center" w:pos="1134"/>
        </w:tabs>
        <w:ind w:left="720"/>
        <w:jc w:val="both"/>
        <w:rPr>
          <w:rFonts w:ascii="GHEA Grapalat" w:hAnsi="GHEA Grapalat" w:cs="GHEA Grapalat"/>
          <w:szCs w:val="22"/>
          <w:lang w:val="pt-BR"/>
        </w:rPr>
      </w:pPr>
      <w:r w:rsidRPr="00687DD9">
        <w:rPr>
          <w:rFonts w:ascii="GHEA Grapalat" w:hAnsi="GHEA Grapalat" w:cs="GHEA Grapalat"/>
          <w:szCs w:val="22"/>
          <w:lang w:val="pt-BR"/>
        </w:rPr>
        <w:t>(</w:t>
      </w:r>
      <w:r w:rsidR="00CB5A09" w:rsidRPr="00687DD9">
        <w:rPr>
          <w:rFonts w:ascii="GHEA Grapalat" w:hAnsi="GHEA Grapalat" w:cs="GHEA Grapalat"/>
          <w:szCs w:val="22"/>
          <w:lang w:val="pt-BR"/>
        </w:rPr>
        <w:t>___________</w:t>
      </w:r>
      <w:r w:rsidRPr="00687DD9">
        <w:rPr>
          <w:rFonts w:ascii="GHEA Grapalat" w:hAnsi="GHEA Grapalat" w:cs="GHEA Grapalat"/>
          <w:szCs w:val="22"/>
          <w:lang w:val="pt-BR"/>
        </w:rPr>
        <w:t>)</w:t>
      </w:r>
    </w:p>
    <w:p w:rsidR="00887725" w:rsidRPr="00687DD9" w:rsidRDefault="00887725" w:rsidP="0000279B">
      <w:pPr>
        <w:tabs>
          <w:tab w:val="center" w:pos="1134"/>
        </w:tabs>
        <w:ind w:left="720"/>
        <w:jc w:val="both"/>
        <w:rPr>
          <w:rFonts w:ascii="GHEA Grapalat" w:hAnsi="GHEA Grapalat" w:cs="GHEA Grapalat"/>
          <w:szCs w:val="22"/>
          <w:lang w:val="pt-BR"/>
        </w:rPr>
      </w:pPr>
    </w:p>
    <w:p w:rsidR="00CB5A09" w:rsidRPr="00687DD9" w:rsidRDefault="00CB5A09" w:rsidP="00CB5A09">
      <w:pPr>
        <w:tabs>
          <w:tab w:val="center" w:pos="1134"/>
        </w:tabs>
        <w:ind w:left="720"/>
        <w:jc w:val="both"/>
        <w:rPr>
          <w:rFonts w:ascii="GHEA Grapalat" w:hAnsi="GHEA Grapalat" w:cs="GHEA Grapalat"/>
          <w:szCs w:val="22"/>
          <w:lang w:val="pt-BR"/>
        </w:rPr>
      </w:pPr>
      <w:r w:rsidRPr="00687DD9">
        <w:rPr>
          <w:rFonts w:ascii="GHEA Grapalat" w:hAnsi="GHEA Grapalat" w:cs="GHEA Grapalat"/>
          <w:szCs w:val="22"/>
          <w:lang w:val="pt-BR"/>
        </w:rPr>
        <w:t>Մարտի ____, Երևան, 2016թ.</w:t>
      </w:r>
    </w:p>
    <w:p w:rsidR="00CB5A09" w:rsidRPr="00687DD9" w:rsidRDefault="00CB5A09" w:rsidP="00CB5A09">
      <w:pPr>
        <w:tabs>
          <w:tab w:val="center" w:pos="1134"/>
        </w:tabs>
        <w:ind w:left="720"/>
        <w:jc w:val="both"/>
        <w:rPr>
          <w:rFonts w:ascii="GHEA Grapalat" w:hAnsi="GHEA Grapalat" w:cs="GHEA Grapalat"/>
          <w:szCs w:val="22"/>
          <w:lang w:val="pt-BR"/>
        </w:rPr>
      </w:pPr>
    </w:p>
    <w:p w:rsidR="00CB5A09" w:rsidRPr="00687DD9" w:rsidRDefault="00CB5A09" w:rsidP="00CB5A09">
      <w:pPr>
        <w:tabs>
          <w:tab w:val="center" w:pos="1134"/>
        </w:tabs>
        <w:ind w:left="720"/>
        <w:jc w:val="both"/>
        <w:rPr>
          <w:rFonts w:ascii="GHEA Grapalat" w:hAnsi="GHEA Grapalat" w:cs="GHEA Grapalat"/>
          <w:szCs w:val="22"/>
          <w:lang w:val="pt-BR"/>
        </w:rPr>
      </w:pPr>
      <w:r w:rsidRPr="00687DD9">
        <w:rPr>
          <w:rFonts w:ascii="GHEA Grapalat" w:hAnsi="GHEA Grapalat" w:cs="GHEA Grapalat"/>
          <w:szCs w:val="22"/>
          <w:lang w:val="pt-BR"/>
        </w:rPr>
        <w:t>___________________________</w:t>
      </w:r>
    </w:p>
    <w:p w:rsidR="00FF03AA" w:rsidRPr="00687DD9" w:rsidRDefault="00FF03AA" w:rsidP="00FF03AA">
      <w:pPr>
        <w:tabs>
          <w:tab w:val="center" w:pos="1134"/>
        </w:tabs>
        <w:ind w:left="720"/>
        <w:jc w:val="both"/>
        <w:rPr>
          <w:rFonts w:ascii="GHEA Grapalat" w:hAnsi="GHEA Grapalat" w:cs="GHEA Grapalat"/>
          <w:szCs w:val="22"/>
          <w:lang w:val="pt-BR"/>
        </w:rPr>
      </w:pPr>
      <w:r w:rsidRPr="00687DD9">
        <w:rPr>
          <w:rFonts w:ascii="GHEA Grapalat" w:hAnsi="GHEA Grapalat" w:cs="GHEA Grapalat"/>
          <w:szCs w:val="22"/>
          <w:lang w:val="pt-BR"/>
        </w:rPr>
        <w:t>«Լոռի-ջրմուղկոյուղի» ՓԲԸ</w:t>
      </w:r>
    </w:p>
    <w:p w:rsidR="00CB5A09" w:rsidRPr="00687DD9" w:rsidRDefault="00FF03AA" w:rsidP="00FF03AA">
      <w:pPr>
        <w:tabs>
          <w:tab w:val="center" w:pos="1134"/>
        </w:tabs>
        <w:ind w:left="720"/>
        <w:jc w:val="both"/>
        <w:rPr>
          <w:rFonts w:ascii="GHEA Grapalat" w:hAnsi="GHEA Grapalat" w:cs="GHEA Grapalat"/>
          <w:szCs w:val="22"/>
          <w:lang w:val="pt-BR"/>
        </w:rPr>
      </w:pPr>
      <w:r w:rsidRPr="00687DD9">
        <w:rPr>
          <w:rFonts w:ascii="GHEA Grapalat" w:hAnsi="GHEA Grapalat" w:cs="GHEA Grapalat"/>
          <w:szCs w:val="22"/>
          <w:lang w:val="pt-BR"/>
        </w:rPr>
        <w:t>«Շիրակ-ջրմուղկոյուղի» ՓԲԸ</w:t>
      </w:r>
    </w:p>
    <w:p w:rsidR="00634A5A" w:rsidRPr="00687DD9" w:rsidRDefault="00CB5A09" w:rsidP="00634A5A">
      <w:pPr>
        <w:tabs>
          <w:tab w:val="center" w:pos="1134"/>
        </w:tabs>
        <w:ind w:left="720"/>
        <w:jc w:val="both"/>
        <w:rPr>
          <w:rFonts w:ascii="GHEA Grapalat" w:hAnsi="GHEA Grapalat" w:cs="GHEA Grapalat"/>
          <w:szCs w:val="22"/>
          <w:lang w:val="pt-BR"/>
        </w:rPr>
      </w:pPr>
      <w:r w:rsidRPr="00687DD9">
        <w:rPr>
          <w:rFonts w:ascii="GHEA Grapalat" w:hAnsi="GHEA Grapalat" w:cs="GHEA Grapalat"/>
          <w:szCs w:val="22"/>
          <w:lang w:val="pt-BR"/>
        </w:rPr>
        <w:t>պարոն _</w:t>
      </w:r>
      <w:r w:rsidR="00634A5A" w:rsidRPr="00687DD9">
        <w:rPr>
          <w:rFonts w:ascii="GHEA Grapalat" w:hAnsi="GHEA Grapalat" w:cs="GHEA Grapalat"/>
          <w:szCs w:val="22"/>
          <w:lang w:val="pt-BR"/>
        </w:rPr>
        <w:t>_________</w:t>
      </w:r>
    </w:p>
    <w:p w:rsidR="00887725" w:rsidRPr="00687DD9" w:rsidRDefault="00CB5A09" w:rsidP="001E5D0D">
      <w:pPr>
        <w:tabs>
          <w:tab w:val="center" w:pos="1134"/>
        </w:tabs>
        <w:ind w:left="720"/>
        <w:jc w:val="both"/>
        <w:rPr>
          <w:rFonts w:ascii="GHEA Grapalat" w:hAnsi="GHEA Grapalat" w:cs="GHEA Grapalat"/>
          <w:szCs w:val="22"/>
          <w:lang w:val="pt-BR"/>
        </w:rPr>
      </w:pPr>
      <w:r w:rsidRPr="00687DD9">
        <w:rPr>
          <w:rFonts w:ascii="GHEA Grapalat" w:hAnsi="GHEA Grapalat" w:cs="GHEA Grapalat"/>
          <w:szCs w:val="22"/>
          <w:lang w:val="pt-BR"/>
        </w:rPr>
        <w:t>(_________)</w:t>
      </w:r>
    </w:p>
    <w:sectPr w:rsidR="00887725" w:rsidRPr="00687DD9" w:rsidSect="00F4163F">
      <w:headerReference w:type="default" r:id="rId8"/>
      <w:footerReference w:type="default" r:id="rId9"/>
      <w:footnotePr>
        <w:pos w:val="beneathText"/>
      </w:footnotePr>
      <w:type w:val="continuous"/>
      <w:pgSz w:w="11905" w:h="16837"/>
      <w:pgMar w:top="720" w:right="1440" w:bottom="1496" w:left="1440" w:header="1440" w:footer="14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357" w:rsidRDefault="00580357">
      <w:r>
        <w:separator/>
      </w:r>
    </w:p>
  </w:endnote>
  <w:endnote w:type="continuationSeparator" w:id="0">
    <w:p w:rsidR="00580357" w:rsidRDefault="005803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F6F" w:rsidRDefault="009223D8" w:rsidP="00F6706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A1F6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64C5">
      <w:rPr>
        <w:rStyle w:val="PageNumber"/>
        <w:noProof/>
      </w:rPr>
      <w:t>3</w:t>
    </w:r>
    <w:r>
      <w:rPr>
        <w:rStyle w:val="PageNumber"/>
      </w:rPr>
      <w:fldChar w:fldCharType="end"/>
    </w:r>
  </w:p>
  <w:p w:rsidR="008A1F6F" w:rsidRDefault="009223D8">
    <w:pPr>
      <w:pStyle w:val="Footer"/>
      <w:rPr>
        <w:rFonts w:ascii="Univers (WN)" w:hAnsi="Univers (WN)"/>
        <w:sz w:val="16"/>
      </w:rPr>
    </w:pPr>
    <w:r w:rsidRPr="009223D8"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.05pt;width:6.1pt;height:12.65pt;z-index:1;mso-wrap-distance-left:0;mso-wrap-distance-right:0;mso-position-horizontal:center;mso-position-horizontal-relative:margin" stroked="f">
          <v:fill opacity="0" color2="black"/>
          <v:textbox style="mso-next-textbox:#_x0000_s2050" inset="0,0,0,0">
            <w:txbxContent>
              <w:p w:rsidR="008A1F6F" w:rsidRDefault="008A1F6F">
                <w:pPr>
                  <w:pStyle w:val="Footer"/>
                </w:pPr>
              </w:p>
            </w:txbxContent>
          </v:textbox>
          <w10:wrap type="square" side="largest" anchorx="margin"/>
        </v:shape>
      </w:pict>
    </w:r>
    <w:r w:rsidR="008A1F6F">
      <w:rPr>
        <w:rFonts w:ascii="Univers (WN)" w:hAnsi="Univers (WN)"/>
        <w:sz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357" w:rsidRDefault="00580357">
      <w:r>
        <w:separator/>
      </w:r>
    </w:p>
  </w:footnote>
  <w:footnote w:type="continuationSeparator" w:id="0">
    <w:p w:rsidR="00580357" w:rsidRDefault="005803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F6F" w:rsidRDefault="009223D8">
    <w:pPr>
      <w:spacing w:after="500" w:line="100" w:lineRule="exact"/>
      <w:rPr>
        <w:sz w:val="10"/>
        <w:lang w:val="nl-BE"/>
      </w:rPr>
    </w:pPr>
    <w:r w:rsidRPr="009223D8"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margin-left:0;margin-top:0;width:412.4pt;height:247.4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</w:abstractNum>
  <w:abstractNum w:abstractNumId="1">
    <w:nsid w:val="00000002"/>
    <w:multiLevelType w:val="multilevel"/>
    <w:tmpl w:val="B61A8244"/>
    <w:name w:val="WW8Num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>
    <w:nsid w:val="00000003"/>
    <w:multiLevelType w:val="singleLevel"/>
    <w:tmpl w:val="2AB021F6"/>
    <w:name w:val="WW8Num5"/>
    <w:lvl w:ilvl="0">
      <w:start w:val="1"/>
      <w:numFmt w:val="lowerLetter"/>
      <w:lvlText w:val="%1)"/>
      <w:lvlJc w:val="left"/>
      <w:pPr>
        <w:tabs>
          <w:tab w:val="num" w:pos="1804"/>
        </w:tabs>
        <w:ind w:left="1804" w:hanging="360"/>
      </w:pPr>
      <w:rPr>
        <w:rFonts w:cs="Times New Roman"/>
        <w:color w:val="008000"/>
      </w:r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7"/>
    <w:lvl w:ilvl="0">
      <w:start w:val="2"/>
      <w:numFmt w:val="lowerRoman"/>
      <w:lvlText w:val="(%1)"/>
      <w:lvlJc w:val="left"/>
      <w:pPr>
        <w:tabs>
          <w:tab w:val="num" w:pos="1140"/>
        </w:tabs>
        <w:ind w:left="1140" w:hanging="72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1107"/>
        </w:tabs>
        <w:ind w:left="1107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13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15"/>
    <w:lvl w:ilvl="0">
      <w:start w:val="1"/>
      <w:numFmt w:val="lowerRoman"/>
      <w:pStyle w:val="ListRoman1"/>
      <w:lvlText w:val="(%1)"/>
      <w:lvlJc w:val="left"/>
      <w:pPr>
        <w:tabs>
          <w:tab w:val="num" w:pos="624"/>
        </w:tabs>
        <w:ind w:left="624" w:hanging="624"/>
      </w:pPr>
      <w:rPr>
        <w:rFonts w:cs="Times New Roman"/>
        <w:b w:val="0"/>
        <w:i w:val="0"/>
        <w:sz w:val="18"/>
      </w:rPr>
    </w:lvl>
    <w:lvl w:ilvl="1">
      <w:start w:val="1"/>
      <w:numFmt w:val="lowerRoman"/>
      <w:lvlText w:val="(%2)"/>
      <w:lvlJc w:val="left"/>
      <w:pPr>
        <w:tabs>
          <w:tab w:val="num" w:pos="1417"/>
        </w:tabs>
        <w:ind w:left="1417" w:hanging="793"/>
      </w:pPr>
      <w:rPr>
        <w:rFonts w:cs="Times New Roman"/>
        <w:b w:val="0"/>
        <w:i w:val="0"/>
        <w:sz w:val="18"/>
      </w:rPr>
    </w:lvl>
    <w:lvl w:ilvl="2">
      <w:start w:val="1"/>
      <w:numFmt w:val="lowerRoman"/>
      <w:lvlText w:val="(%3)"/>
      <w:lvlJc w:val="left"/>
      <w:pPr>
        <w:tabs>
          <w:tab w:val="num" w:pos="1928"/>
        </w:tabs>
        <w:ind w:left="1928" w:hanging="511"/>
      </w:pPr>
      <w:rPr>
        <w:rFonts w:cs="Times New Roman"/>
        <w:b w:val="0"/>
        <w:i w:val="0"/>
        <w:sz w:val="18"/>
      </w:rPr>
    </w:lvl>
    <w:lvl w:ilvl="3">
      <w:start w:val="1"/>
      <w:numFmt w:val="decimal"/>
      <w:lvlText w:val="(%4)"/>
      <w:lvlJc w:val="left"/>
      <w:pPr>
        <w:tabs>
          <w:tab w:val="num" w:pos="2438"/>
        </w:tabs>
        <w:ind w:left="2438" w:hanging="510"/>
      </w:pPr>
      <w:rPr>
        <w:rFonts w:cs="Times New Roman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9">
    <w:nsid w:val="0000000A"/>
    <w:multiLevelType w:val="singleLevel"/>
    <w:tmpl w:val="0000000A"/>
    <w:name w:val="WW8Num17"/>
    <w:lvl w:ilvl="0">
      <w:start w:val="1"/>
      <w:numFmt w:val="lowerRoman"/>
      <w:lvlText w:val="(%1)"/>
      <w:lvlJc w:val="left"/>
      <w:pPr>
        <w:tabs>
          <w:tab w:val="num" w:pos="1287"/>
        </w:tabs>
        <w:ind w:left="1287" w:hanging="720"/>
      </w:pPr>
      <w:rPr>
        <w:rFonts w:cs="Times New Roman"/>
      </w:rPr>
    </w:lvl>
  </w:abstractNum>
  <w:abstractNum w:abstractNumId="10">
    <w:nsid w:val="0000000B"/>
    <w:multiLevelType w:val="singleLevel"/>
    <w:tmpl w:val="803C0EAE"/>
    <w:name w:val="WW8Num18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0000000C"/>
    <w:multiLevelType w:val="multilevel"/>
    <w:tmpl w:val="0000000C"/>
    <w:name w:val="WW8Num1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18"/>
        </w:tabs>
        <w:ind w:left="71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16"/>
        </w:tabs>
        <w:ind w:left="71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14"/>
        </w:tabs>
        <w:ind w:left="71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72"/>
        </w:tabs>
        <w:ind w:left="107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70"/>
        </w:tabs>
        <w:ind w:left="107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28"/>
        </w:tabs>
        <w:ind w:left="142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26"/>
        </w:tabs>
        <w:ind w:left="1426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784"/>
        </w:tabs>
        <w:ind w:left="1784" w:hanging="1800"/>
      </w:pPr>
      <w:rPr>
        <w:rFonts w:cs="Times New Roman"/>
      </w:rPr>
    </w:lvl>
  </w:abstractNum>
  <w:abstractNum w:abstractNumId="12">
    <w:nsid w:val="0000000D"/>
    <w:multiLevelType w:val="singleLevel"/>
    <w:tmpl w:val="0000000D"/>
    <w:name w:val="WW8Num2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3">
    <w:nsid w:val="0000000E"/>
    <w:multiLevelType w:val="singleLevel"/>
    <w:tmpl w:val="0000000E"/>
    <w:name w:val="WW8Num21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/>
      </w:rPr>
    </w:lvl>
  </w:abstractNum>
  <w:abstractNum w:abstractNumId="14">
    <w:nsid w:val="0000000F"/>
    <w:multiLevelType w:val="singleLevel"/>
    <w:tmpl w:val="0000000F"/>
    <w:name w:val="WW8Num22"/>
    <w:lvl w:ilvl="0">
      <w:start w:val="1"/>
      <w:numFmt w:val="lowerRoman"/>
      <w:lvlText w:val="%1."/>
      <w:lvlJc w:val="right"/>
      <w:pPr>
        <w:tabs>
          <w:tab w:val="num" w:pos="747"/>
        </w:tabs>
        <w:ind w:left="747" w:hanging="180"/>
      </w:pPr>
      <w:rPr>
        <w:rFonts w:cs="Times New Roman"/>
      </w:rPr>
    </w:lvl>
  </w:abstractNum>
  <w:abstractNum w:abstractNumId="15">
    <w:nsid w:val="00000010"/>
    <w:multiLevelType w:val="singleLevel"/>
    <w:tmpl w:val="04130013"/>
    <w:name w:val="WW8Num23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</w:abstractNum>
  <w:abstractNum w:abstractNumId="16">
    <w:nsid w:val="00000011"/>
    <w:multiLevelType w:val="singleLevel"/>
    <w:tmpl w:val="00000011"/>
    <w:name w:val="WW8Num24"/>
    <w:lvl w:ilvl="0">
      <w:start w:val="1"/>
      <w:numFmt w:val="bullet"/>
      <w:lvlText w:val="-"/>
      <w:lvlJc w:val="left"/>
      <w:pPr>
        <w:tabs>
          <w:tab w:val="num" w:pos="1084"/>
        </w:tabs>
        <w:ind w:left="1084" w:hanging="360"/>
      </w:pPr>
      <w:rPr>
        <w:rFonts w:ascii="Times New Roman" w:hAnsi="Times New Roman"/>
        <w:sz w:val="24"/>
      </w:rPr>
    </w:lvl>
  </w:abstractNum>
  <w:abstractNum w:abstractNumId="17">
    <w:nsid w:val="00000012"/>
    <w:multiLevelType w:val="multilevel"/>
    <w:tmpl w:val="00000012"/>
    <w:name w:val="WW8Num25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8">
    <w:nsid w:val="00000013"/>
    <w:multiLevelType w:val="multilevel"/>
    <w:tmpl w:val="00000013"/>
    <w:name w:val="WW8Num26"/>
    <w:lvl w:ilvl="0">
      <w:start w:val="1"/>
      <w:numFmt w:val="lowerLetter"/>
      <w:pStyle w:val="ListAlpha1"/>
      <w:lvlText w:val="(%1)"/>
      <w:lvlJc w:val="left"/>
      <w:pPr>
        <w:tabs>
          <w:tab w:val="num" w:pos="624"/>
        </w:tabs>
        <w:ind w:left="624" w:hanging="624"/>
      </w:pPr>
      <w:rPr>
        <w:rFonts w:cs="Times New Roman"/>
        <w:b w:val="0"/>
        <w:i w:val="0"/>
        <w:sz w:val="20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93"/>
      </w:pPr>
      <w:rPr>
        <w:rFonts w:cs="Times New Roman"/>
        <w:b w:val="0"/>
        <w:i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1928"/>
        </w:tabs>
        <w:ind w:left="1928" w:hanging="511"/>
      </w:pPr>
      <w:rPr>
        <w:rFonts w:cs="Times New Roman"/>
        <w:b w:val="0"/>
        <w:i w:val="0"/>
        <w:sz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9">
    <w:nsid w:val="00000014"/>
    <w:multiLevelType w:val="singleLevel"/>
    <w:tmpl w:val="62641530"/>
    <w:name w:val="WW8Num27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color w:val="auto"/>
      </w:rPr>
    </w:lvl>
  </w:abstractNum>
  <w:abstractNum w:abstractNumId="20">
    <w:nsid w:val="00000015"/>
    <w:multiLevelType w:val="singleLevel"/>
    <w:tmpl w:val="00000015"/>
    <w:name w:val="WW8Num28"/>
    <w:lvl w:ilvl="0">
      <w:start w:val="14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</w:abstractNum>
  <w:abstractNum w:abstractNumId="21">
    <w:nsid w:val="00000016"/>
    <w:multiLevelType w:val="singleLevel"/>
    <w:tmpl w:val="00000016"/>
    <w:name w:val="WW8Num29"/>
    <w:lvl w:ilvl="0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cs="Times New Roman"/>
      </w:rPr>
    </w:lvl>
  </w:abstractNum>
  <w:abstractNum w:abstractNumId="22">
    <w:nsid w:val="00000017"/>
    <w:multiLevelType w:val="singleLevel"/>
    <w:tmpl w:val="00000017"/>
    <w:name w:val="WW8Num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>
    <w:nsid w:val="00000018"/>
    <w:multiLevelType w:val="singleLevel"/>
    <w:tmpl w:val="00000018"/>
    <w:name w:val="WW8Num31"/>
    <w:lvl w:ilvl="0">
      <w:start w:val="1"/>
      <w:numFmt w:val="lowerLetter"/>
      <w:lvlText w:val="(%1)"/>
      <w:lvlJc w:val="left"/>
      <w:pPr>
        <w:tabs>
          <w:tab w:val="num" w:pos="1288"/>
        </w:tabs>
        <w:ind w:left="1288" w:hanging="720"/>
      </w:pPr>
      <w:rPr>
        <w:rFonts w:cs="Times New Roman"/>
      </w:rPr>
    </w:lvl>
  </w:abstractNum>
  <w:abstractNum w:abstractNumId="24">
    <w:nsid w:val="00000019"/>
    <w:multiLevelType w:val="singleLevel"/>
    <w:tmpl w:val="00000019"/>
    <w:name w:val="WW8Num33"/>
    <w:lvl w:ilvl="0">
      <w:start w:val="3"/>
      <w:numFmt w:val="lowerRoman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5">
    <w:nsid w:val="0000001A"/>
    <w:multiLevelType w:val="multilevel"/>
    <w:tmpl w:val="E340C6B2"/>
    <w:name w:val="WW8Num34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4"/>
        </w:tabs>
        <w:ind w:left="144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4"/>
        </w:tabs>
        <w:ind w:left="216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4"/>
        </w:tabs>
        <w:ind w:left="288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4"/>
        </w:tabs>
        <w:ind w:left="360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4"/>
        </w:tabs>
        <w:ind w:left="432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4"/>
        </w:tabs>
        <w:ind w:left="504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4"/>
        </w:tabs>
        <w:ind w:left="576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4"/>
        </w:tabs>
        <w:ind w:left="6484" w:hanging="180"/>
      </w:pPr>
      <w:rPr>
        <w:rFonts w:cs="Times New Roman"/>
      </w:rPr>
    </w:lvl>
  </w:abstractNum>
  <w:abstractNum w:abstractNumId="26">
    <w:nsid w:val="0000001B"/>
    <w:multiLevelType w:val="singleLevel"/>
    <w:tmpl w:val="0000001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7">
    <w:nsid w:val="0000001C"/>
    <w:multiLevelType w:val="singleLevel"/>
    <w:tmpl w:val="0000001C"/>
    <w:name w:val="WW8Num36"/>
    <w:lvl w:ilvl="0">
      <w:start w:val="1"/>
      <w:numFmt w:val="lowerLetter"/>
      <w:lvlText w:val="(%1)"/>
      <w:lvlJc w:val="left"/>
      <w:pPr>
        <w:tabs>
          <w:tab w:val="num" w:pos="375"/>
        </w:tabs>
        <w:ind w:left="375" w:hanging="375"/>
      </w:pPr>
      <w:rPr>
        <w:rFonts w:cs="Times New Roman"/>
      </w:rPr>
    </w:lvl>
  </w:abstractNum>
  <w:abstractNum w:abstractNumId="28">
    <w:nsid w:val="0000001D"/>
    <w:multiLevelType w:val="singleLevel"/>
    <w:tmpl w:val="0000001D"/>
    <w:name w:val="WW8Num39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cs="Times New Roman"/>
      </w:rPr>
    </w:lvl>
  </w:abstractNum>
  <w:abstractNum w:abstractNumId="29">
    <w:nsid w:val="0000001E"/>
    <w:multiLevelType w:val="singleLevel"/>
    <w:tmpl w:val="0000001E"/>
    <w:name w:val="WW8Num4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hAnsi="Arial"/>
      </w:rPr>
    </w:lvl>
  </w:abstractNum>
  <w:abstractNum w:abstractNumId="30">
    <w:nsid w:val="0000001F"/>
    <w:multiLevelType w:val="singleLevel"/>
    <w:tmpl w:val="0000001F"/>
    <w:name w:val="WW8Num41"/>
    <w:lvl w:ilvl="0">
      <w:start w:val="1"/>
      <w:numFmt w:val="lowerRoman"/>
      <w:lvlText w:val="%1."/>
      <w:lvlJc w:val="right"/>
      <w:pPr>
        <w:tabs>
          <w:tab w:val="num" w:pos="747"/>
        </w:tabs>
        <w:ind w:left="747" w:hanging="180"/>
      </w:pPr>
      <w:rPr>
        <w:rFonts w:cs="Times New Roman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pStyle w:val="Level1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cs="Times New Roman"/>
        <w:b w:val="0"/>
        <w:i w:val="0"/>
        <w:sz w:val="2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24"/>
        </w:tabs>
        <w:ind w:left="624" w:hanging="624"/>
      </w:pPr>
      <w:rPr>
        <w:rFonts w:ascii="Arial" w:hAnsi="Arial" w:cs="Times New Roman"/>
        <w:b w:val="0"/>
        <w:i w:val="0"/>
        <w:sz w:val="20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624"/>
        </w:tabs>
        <w:ind w:left="624" w:hanging="624"/>
      </w:pPr>
      <w:rPr>
        <w:rFonts w:ascii="Arial" w:hAnsi="Arial" w:cs="Times New Roman"/>
        <w:b w:val="0"/>
        <w:i w:val="0"/>
        <w:sz w:val="2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1361"/>
        </w:tabs>
        <w:ind w:left="1361" w:hanging="737"/>
      </w:pPr>
      <w:rPr>
        <w:rFonts w:ascii="Arial" w:hAnsi="Arial" w:cs="Times New Roman"/>
        <w:b w:val="0"/>
        <w:i w:val="0"/>
        <w:sz w:val="20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1361"/>
        </w:tabs>
        <w:ind w:left="1361" w:hanging="737"/>
      </w:pPr>
      <w:rPr>
        <w:rFonts w:ascii="Arial" w:hAnsi="Arial" w:cs="Times New Roman"/>
        <w:b w:val="0"/>
        <w:i w:val="0"/>
        <w:sz w:val="20"/>
      </w:rPr>
    </w:lvl>
    <w:lvl w:ilvl="5">
      <w:start w:val="1"/>
      <w:numFmt w:val="lowerRoman"/>
      <w:pStyle w:val="Level6"/>
      <w:lvlText w:val="(%6)"/>
      <w:lvlJc w:val="left"/>
      <w:pPr>
        <w:tabs>
          <w:tab w:val="num" w:pos="2041"/>
        </w:tabs>
        <w:ind w:left="2041" w:hanging="680"/>
      </w:pPr>
      <w:rPr>
        <w:rFonts w:ascii="Arial" w:hAnsi="Arial" w:cs="Times New Roman"/>
        <w:b w:val="0"/>
        <w:i w:val="0"/>
        <w:sz w:val="20"/>
      </w:rPr>
    </w:lvl>
    <w:lvl w:ilvl="6">
      <w:start w:val="1"/>
      <w:numFmt w:val="upperLetter"/>
      <w:pStyle w:val="Level7"/>
      <w:lvlText w:val="(%7)"/>
      <w:lvlJc w:val="left"/>
      <w:pPr>
        <w:tabs>
          <w:tab w:val="num" w:pos="2041"/>
        </w:tabs>
        <w:ind w:left="2041" w:hanging="680"/>
      </w:pPr>
      <w:rPr>
        <w:rFonts w:ascii="Arial" w:hAnsi="Arial" w:cs="Times New Roman"/>
        <w:b w:val="0"/>
        <w:i w:val="0"/>
        <w:sz w:val="20"/>
      </w:rPr>
    </w:lvl>
    <w:lvl w:ilvl="7">
      <w:start w:val="1"/>
      <w:numFmt w:val="upperLetter"/>
      <w:pStyle w:val="Level8"/>
      <w:lvlText w:val="(%8)"/>
      <w:lvlJc w:val="left"/>
      <w:pPr>
        <w:tabs>
          <w:tab w:val="num" w:pos="2722"/>
        </w:tabs>
        <w:ind w:left="2722" w:hanging="681"/>
      </w:pPr>
      <w:rPr>
        <w:rFonts w:ascii="Arial" w:hAnsi="Arial" w:cs="Times New Roman"/>
        <w:b w:val="0"/>
        <w:i w:val="0"/>
        <w:sz w:val="20"/>
      </w:rPr>
    </w:lvl>
    <w:lvl w:ilvl="8">
      <w:start w:val="1"/>
      <w:numFmt w:val="none"/>
      <w:suff w:val="nothing"/>
      <w:lvlText w:val="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2">
    <w:nsid w:val="143619C8"/>
    <w:multiLevelType w:val="hybridMultilevel"/>
    <w:tmpl w:val="7B16A0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20EF284E"/>
    <w:multiLevelType w:val="hybridMultilevel"/>
    <w:tmpl w:val="F43ADDC0"/>
    <w:lvl w:ilvl="0" w:tplc="0813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23094443"/>
    <w:multiLevelType w:val="hybridMultilevel"/>
    <w:tmpl w:val="379AA1EC"/>
    <w:lvl w:ilvl="0" w:tplc="4DC02D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6706C7C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2260021C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34FE3685"/>
    <w:multiLevelType w:val="hybridMultilevel"/>
    <w:tmpl w:val="9D9AB0AA"/>
    <w:lvl w:ilvl="0" w:tplc="9110BD8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36F173F8"/>
    <w:multiLevelType w:val="hybridMultilevel"/>
    <w:tmpl w:val="8312C7AA"/>
    <w:lvl w:ilvl="0" w:tplc="295035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3F107DAF"/>
    <w:multiLevelType w:val="hybridMultilevel"/>
    <w:tmpl w:val="36C20DF6"/>
    <w:lvl w:ilvl="0" w:tplc="557C03E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447A707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EB2A4476">
      <w:start w:val="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>
    <w:nsid w:val="3F722ADD"/>
    <w:multiLevelType w:val="hybridMultilevel"/>
    <w:tmpl w:val="3A4CE598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423C37BB"/>
    <w:multiLevelType w:val="hybridMultilevel"/>
    <w:tmpl w:val="704A3660"/>
    <w:lvl w:ilvl="0" w:tplc="A43AEA1A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>
    <w:nsid w:val="4E677D1B"/>
    <w:multiLevelType w:val="hybridMultilevel"/>
    <w:tmpl w:val="B0AE9F5A"/>
    <w:lvl w:ilvl="0" w:tplc="08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>
    <w:nsid w:val="53053E2A"/>
    <w:multiLevelType w:val="hybridMultilevel"/>
    <w:tmpl w:val="5D60BDD2"/>
    <w:lvl w:ilvl="0" w:tplc="BA6EA1C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34F51C3"/>
    <w:multiLevelType w:val="hybridMultilevel"/>
    <w:tmpl w:val="FF620FC6"/>
    <w:lvl w:ilvl="0" w:tplc="BA6EA1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595A2D86"/>
    <w:multiLevelType w:val="multilevel"/>
    <w:tmpl w:val="65E8DC0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">
    <w:nsid w:val="65455321"/>
    <w:multiLevelType w:val="hybridMultilevel"/>
    <w:tmpl w:val="C0A05154"/>
    <w:lvl w:ilvl="0" w:tplc="BA6EA1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A2966C7"/>
    <w:multiLevelType w:val="hybridMultilevel"/>
    <w:tmpl w:val="9D76551E"/>
    <w:lvl w:ilvl="0" w:tplc="6E2E515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>
    <w:nsid w:val="6DDB33FE"/>
    <w:multiLevelType w:val="hybridMultilevel"/>
    <w:tmpl w:val="EDCAE52E"/>
    <w:lvl w:ilvl="0" w:tplc="DA6AB3A2">
      <w:numFmt w:val="bullet"/>
      <w:lvlText w:val="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6640DC"/>
    <w:multiLevelType w:val="hybridMultilevel"/>
    <w:tmpl w:val="11C06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8"/>
  </w:num>
  <w:num w:numId="4">
    <w:abstractNumId w:val="31"/>
  </w:num>
  <w:num w:numId="5">
    <w:abstractNumId w:val="39"/>
  </w:num>
  <w:num w:numId="6">
    <w:abstractNumId w:val="44"/>
  </w:num>
  <w:num w:numId="7">
    <w:abstractNumId w:val="46"/>
  </w:num>
  <w:num w:numId="8">
    <w:abstractNumId w:val="42"/>
  </w:num>
  <w:num w:numId="9">
    <w:abstractNumId w:val="35"/>
  </w:num>
  <w:num w:numId="10">
    <w:abstractNumId w:val="11"/>
  </w:num>
  <w:num w:numId="11">
    <w:abstractNumId w:val="22"/>
  </w:num>
  <w:num w:numId="12">
    <w:abstractNumId w:val="43"/>
  </w:num>
  <w:num w:numId="13">
    <w:abstractNumId w:val="33"/>
  </w:num>
  <w:num w:numId="14">
    <w:abstractNumId w:val="37"/>
  </w:num>
  <w:num w:numId="15">
    <w:abstractNumId w:val="34"/>
  </w:num>
  <w:num w:numId="16">
    <w:abstractNumId w:val="45"/>
  </w:num>
  <w:num w:numId="17">
    <w:abstractNumId w:val="38"/>
  </w:num>
  <w:num w:numId="18">
    <w:abstractNumId w:val="40"/>
  </w:num>
  <w:num w:numId="19">
    <w:abstractNumId w:val="41"/>
  </w:num>
  <w:num w:numId="20">
    <w:abstractNumId w:val="32"/>
  </w:num>
  <w:num w:numId="21">
    <w:abstractNumId w:val="47"/>
  </w:num>
  <w:num w:numId="22">
    <w:abstractNumId w:val="3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stylePaneFormatFilter w:val="3F01"/>
  <w:doNotTrackMoves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3580"/>
    <w:rsid w:val="0000007F"/>
    <w:rsid w:val="0000279B"/>
    <w:rsid w:val="0001039C"/>
    <w:rsid w:val="00010C1E"/>
    <w:rsid w:val="00011605"/>
    <w:rsid w:val="000173B8"/>
    <w:rsid w:val="00020D6D"/>
    <w:rsid w:val="000210F0"/>
    <w:rsid w:val="00023997"/>
    <w:rsid w:val="00024C6A"/>
    <w:rsid w:val="0002633B"/>
    <w:rsid w:val="00031E32"/>
    <w:rsid w:val="00033C89"/>
    <w:rsid w:val="000368D1"/>
    <w:rsid w:val="00037E07"/>
    <w:rsid w:val="000405F1"/>
    <w:rsid w:val="00045FCD"/>
    <w:rsid w:val="00047B1C"/>
    <w:rsid w:val="00054B6D"/>
    <w:rsid w:val="00057CDF"/>
    <w:rsid w:val="00060270"/>
    <w:rsid w:val="00067B2A"/>
    <w:rsid w:val="000701B7"/>
    <w:rsid w:val="00070357"/>
    <w:rsid w:val="00070E18"/>
    <w:rsid w:val="000742DC"/>
    <w:rsid w:val="000743BA"/>
    <w:rsid w:val="0008330F"/>
    <w:rsid w:val="00085E62"/>
    <w:rsid w:val="000926D5"/>
    <w:rsid w:val="000A427B"/>
    <w:rsid w:val="000A4947"/>
    <w:rsid w:val="000A589E"/>
    <w:rsid w:val="000B1DAA"/>
    <w:rsid w:val="000C4E7E"/>
    <w:rsid w:val="000C7689"/>
    <w:rsid w:val="000C79A1"/>
    <w:rsid w:val="000D1612"/>
    <w:rsid w:val="000D3578"/>
    <w:rsid w:val="000D40D1"/>
    <w:rsid w:val="000D60BD"/>
    <w:rsid w:val="000D7120"/>
    <w:rsid w:val="000E7B97"/>
    <w:rsid w:val="000F246F"/>
    <w:rsid w:val="000F344F"/>
    <w:rsid w:val="000F484D"/>
    <w:rsid w:val="00105315"/>
    <w:rsid w:val="00111E42"/>
    <w:rsid w:val="001173D5"/>
    <w:rsid w:val="00121B19"/>
    <w:rsid w:val="00121C6A"/>
    <w:rsid w:val="0012767E"/>
    <w:rsid w:val="001334DC"/>
    <w:rsid w:val="00142754"/>
    <w:rsid w:val="00143217"/>
    <w:rsid w:val="00144D03"/>
    <w:rsid w:val="00147B8E"/>
    <w:rsid w:val="00147C08"/>
    <w:rsid w:val="00150F50"/>
    <w:rsid w:val="00151FCA"/>
    <w:rsid w:val="00152558"/>
    <w:rsid w:val="00153188"/>
    <w:rsid w:val="00160639"/>
    <w:rsid w:val="00160BFD"/>
    <w:rsid w:val="00163224"/>
    <w:rsid w:val="00163D5E"/>
    <w:rsid w:val="00165E4D"/>
    <w:rsid w:val="00166466"/>
    <w:rsid w:val="00171DF2"/>
    <w:rsid w:val="001724C4"/>
    <w:rsid w:val="001823EF"/>
    <w:rsid w:val="00182F72"/>
    <w:rsid w:val="001853DD"/>
    <w:rsid w:val="00185D31"/>
    <w:rsid w:val="00187672"/>
    <w:rsid w:val="00194633"/>
    <w:rsid w:val="001B1CD2"/>
    <w:rsid w:val="001B559A"/>
    <w:rsid w:val="001B7D34"/>
    <w:rsid w:val="001C1E64"/>
    <w:rsid w:val="001C62A4"/>
    <w:rsid w:val="001D5DAC"/>
    <w:rsid w:val="001E3FE9"/>
    <w:rsid w:val="001E5D0D"/>
    <w:rsid w:val="001F1930"/>
    <w:rsid w:val="001F611D"/>
    <w:rsid w:val="00206C86"/>
    <w:rsid w:val="002177AF"/>
    <w:rsid w:val="00217C25"/>
    <w:rsid w:val="00224298"/>
    <w:rsid w:val="002244B6"/>
    <w:rsid w:val="002275A0"/>
    <w:rsid w:val="002323CF"/>
    <w:rsid w:val="0023581A"/>
    <w:rsid w:val="002362E6"/>
    <w:rsid w:val="00243A7E"/>
    <w:rsid w:val="00246793"/>
    <w:rsid w:val="002472E4"/>
    <w:rsid w:val="00255ABF"/>
    <w:rsid w:val="00255B7A"/>
    <w:rsid w:val="00256F96"/>
    <w:rsid w:val="00257F3A"/>
    <w:rsid w:val="00261DFE"/>
    <w:rsid w:val="002620C8"/>
    <w:rsid w:val="00262292"/>
    <w:rsid w:val="00265624"/>
    <w:rsid w:val="00273EEA"/>
    <w:rsid w:val="002859C2"/>
    <w:rsid w:val="00287AB6"/>
    <w:rsid w:val="00290154"/>
    <w:rsid w:val="002925DA"/>
    <w:rsid w:val="002938F2"/>
    <w:rsid w:val="00294918"/>
    <w:rsid w:val="00295E4C"/>
    <w:rsid w:val="002A16D7"/>
    <w:rsid w:val="002A61E9"/>
    <w:rsid w:val="002B62F5"/>
    <w:rsid w:val="002D5F7D"/>
    <w:rsid w:val="002E0BD2"/>
    <w:rsid w:val="00300276"/>
    <w:rsid w:val="00301E44"/>
    <w:rsid w:val="00302510"/>
    <w:rsid w:val="003032B6"/>
    <w:rsid w:val="0030678D"/>
    <w:rsid w:val="00312C61"/>
    <w:rsid w:val="003179EA"/>
    <w:rsid w:val="00325CB9"/>
    <w:rsid w:val="00326A1A"/>
    <w:rsid w:val="003328B2"/>
    <w:rsid w:val="003440DF"/>
    <w:rsid w:val="00352577"/>
    <w:rsid w:val="00352EB7"/>
    <w:rsid w:val="003552A5"/>
    <w:rsid w:val="00357A97"/>
    <w:rsid w:val="00360F01"/>
    <w:rsid w:val="00362EE1"/>
    <w:rsid w:val="00370BD1"/>
    <w:rsid w:val="0037158B"/>
    <w:rsid w:val="00373B86"/>
    <w:rsid w:val="00376213"/>
    <w:rsid w:val="003762C7"/>
    <w:rsid w:val="0038193D"/>
    <w:rsid w:val="00382A4B"/>
    <w:rsid w:val="003836A7"/>
    <w:rsid w:val="00386A35"/>
    <w:rsid w:val="0039558D"/>
    <w:rsid w:val="00396851"/>
    <w:rsid w:val="003A244F"/>
    <w:rsid w:val="003A3183"/>
    <w:rsid w:val="003A5DDC"/>
    <w:rsid w:val="003A63F6"/>
    <w:rsid w:val="003B32D8"/>
    <w:rsid w:val="003B3EF5"/>
    <w:rsid w:val="003B7F07"/>
    <w:rsid w:val="003C3304"/>
    <w:rsid w:val="003D4C9E"/>
    <w:rsid w:val="003D5DDF"/>
    <w:rsid w:val="003D5F47"/>
    <w:rsid w:val="003D605B"/>
    <w:rsid w:val="003D72D2"/>
    <w:rsid w:val="003D7C1B"/>
    <w:rsid w:val="003D7D94"/>
    <w:rsid w:val="003E3579"/>
    <w:rsid w:val="003E4C59"/>
    <w:rsid w:val="003F5ABA"/>
    <w:rsid w:val="003F61A5"/>
    <w:rsid w:val="003F7284"/>
    <w:rsid w:val="0040008D"/>
    <w:rsid w:val="00403BAD"/>
    <w:rsid w:val="004063B5"/>
    <w:rsid w:val="004109D7"/>
    <w:rsid w:val="004125FE"/>
    <w:rsid w:val="00416874"/>
    <w:rsid w:val="00421703"/>
    <w:rsid w:val="004326E9"/>
    <w:rsid w:val="004423FD"/>
    <w:rsid w:val="004440DD"/>
    <w:rsid w:val="004456C6"/>
    <w:rsid w:val="004461CD"/>
    <w:rsid w:val="00453BED"/>
    <w:rsid w:val="00456632"/>
    <w:rsid w:val="0046194D"/>
    <w:rsid w:val="004646E0"/>
    <w:rsid w:val="00467CD6"/>
    <w:rsid w:val="00467E42"/>
    <w:rsid w:val="0047002E"/>
    <w:rsid w:val="00470CC6"/>
    <w:rsid w:val="004761EE"/>
    <w:rsid w:val="00481AD8"/>
    <w:rsid w:val="00481DEE"/>
    <w:rsid w:val="00483A98"/>
    <w:rsid w:val="00483ABC"/>
    <w:rsid w:val="00483AC8"/>
    <w:rsid w:val="00494C41"/>
    <w:rsid w:val="00495921"/>
    <w:rsid w:val="004A062A"/>
    <w:rsid w:val="004A13E5"/>
    <w:rsid w:val="004A2609"/>
    <w:rsid w:val="004A433B"/>
    <w:rsid w:val="004A4D35"/>
    <w:rsid w:val="004A5689"/>
    <w:rsid w:val="004B7D04"/>
    <w:rsid w:val="004C1250"/>
    <w:rsid w:val="004C64C5"/>
    <w:rsid w:val="004C6EFD"/>
    <w:rsid w:val="004D0184"/>
    <w:rsid w:val="004D0FC8"/>
    <w:rsid w:val="004D1AD2"/>
    <w:rsid w:val="004D4446"/>
    <w:rsid w:val="004D76C4"/>
    <w:rsid w:val="004E4263"/>
    <w:rsid w:val="004F2D23"/>
    <w:rsid w:val="004F4C11"/>
    <w:rsid w:val="005001DC"/>
    <w:rsid w:val="0050170F"/>
    <w:rsid w:val="0050640E"/>
    <w:rsid w:val="005110FE"/>
    <w:rsid w:val="00511972"/>
    <w:rsid w:val="00513494"/>
    <w:rsid w:val="00513635"/>
    <w:rsid w:val="0051402A"/>
    <w:rsid w:val="00526C04"/>
    <w:rsid w:val="00531043"/>
    <w:rsid w:val="005364D0"/>
    <w:rsid w:val="00537681"/>
    <w:rsid w:val="00543777"/>
    <w:rsid w:val="00552C26"/>
    <w:rsid w:val="00556E25"/>
    <w:rsid w:val="00557418"/>
    <w:rsid w:val="005640B0"/>
    <w:rsid w:val="00571104"/>
    <w:rsid w:val="005750FA"/>
    <w:rsid w:val="0057666F"/>
    <w:rsid w:val="00580357"/>
    <w:rsid w:val="00584825"/>
    <w:rsid w:val="005863FE"/>
    <w:rsid w:val="005A1511"/>
    <w:rsid w:val="005A27A6"/>
    <w:rsid w:val="005A6C4A"/>
    <w:rsid w:val="005B275D"/>
    <w:rsid w:val="005B2A48"/>
    <w:rsid w:val="005B5B97"/>
    <w:rsid w:val="005C02C5"/>
    <w:rsid w:val="005C1F0D"/>
    <w:rsid w:val="005C2B0A"/>
    <w:rsid w:val="005D09C3"/>
    <w:rsid w:val="005D264E"/>
    <w:rsid w:val="005D5E81"/>
    <w:rsid w:val="005E7296"/>
    <w:rsid w:val="005F2614"/>
    <w:rsid w:val="005F3C27"/>
    <w:rsid w:val="00604D0F"/>
    <w:rsid w:val="006111AA"/>
    <w:rsid w:val="00620B6C"/>
    <w:rsid w:val="00623669"/>
    <w:rsid w:val="00624FBB"/>
    <w:rsid w:val="00633D6B"/>
    <w:rsid w:val="00634A5A"/>
    <w:rsid w:val="00635BC6"/>
    <w:rsid w:val="006364F9"/>
    <w:rsid w:val="006558DF"/>
    <w:rsid w:val="006577D5"/>
    <w:rsid w:val="00661BC1"/>
    <w:rsid w:val="0067243C"/>
    <w:rsid w:val="00683580"/>
    <w:rsid w:val="00686510"/>
    <w:rsid w:val="00687DD9"/>
    <w:rsid w:val="006903E3"/>
    <w:rsid w:val="006919BD"/>
    <w:rsid w:val="006A29C1"/>
    <w:rsid w:val="006A36F9"/>
    <w:rsid w:val="006A52C3"/>
    <w:rsid w:val="006B32B8"/>
    <w:rsid w:val="006B5C2A"/>
    <w:rsid w:val="006B7767"/>
    <w:rsid w:val="006C2FC3"/>
    <w:rsid w:val="006C5C10"/>
    <w:rsid w:val="006C625C"/>
    <w:rsid w:val="006C65FC"/>
    <w:rsid w:val="006C752B"/>
    <w:rsid w:val="006C7F05"/>
    <w:rsid w:val="006D0347"/>
    <w:rsid w:val="006E0B0A"/>
    <w:rsid w:val="006E40B3"/>
    <w:rsid w:val="006E6B3F"/>
    <w:rsid w:val="006E7F9B"/>
    <w:rsid w:val="006F022D"/>
    <w:rsid w:val="007149CF"/>
    <w:rsid w:val="00716829"/>
    <w:rsid w:val="0072091E"/>
    <w:rsid w:val="00733EFA"/>
    <w:rsid w:val="00735A33"/>
    <w:rsid w:val="0073781C"/>
    <w:rsid w:val="00737A55"/>
    <w:rsid w:val="007417F2"/>
    <w:rsid w:val="007423D2"/>
    <w:rsid w:val="00744ED9"/>
    <w:rsid w:val="00753B4A"/>
    <w:rsid w:val="007544AE"/>
    <w:rsid w:val="00754752"/>
    <w:rsid w:val="00754E5E"/>
    <w:rsid w:val="007633ED"/>
    <w:rsid w:val="00767897"/>
    <w:rsid w:val="00771819"/>
    <w:rsid w:val="007722DD"/>
    <w:rsid w:val="007739F8"/>
    <w:rsid w:val="007765CC"/>
    <w:rsid w:val="007856D3"/>
    <w:rsid w:val="00785FEA"/>
    <w:rsid w:val="007927E9"/>
    <w:rsid w:val="007A0B8B"/>
    <w:rsid w:val="007A28CF"/>
    <w:rsid w:val="007A4D4F"/>
    <w:rsid w:val="007A5AEC"/>
    <w:rsid w:val="007B10ED"/>
    <w:rsid w:val="007B44A6"/>
    <w:rsid w:val="007B5DBA"/>
    <w:rsid w:val="007C1A6F"/>
    <w:rsid w:val="007D0943"/>
    <w:rsid w:val="007D22C5"/>
    <w:rsid w:val="007D6F85"/>
    <w:rsid w:val="007E24C3"/>
    <w:rsid w:val="007E2A39"/>
    <w:rsid w:val="007F213D"/>
    <w:rsid w:val="007F39BC"/>
    <w:rsid w:val="007F6F79"/>
    <w:rsid w:val="00801005"/>
    <w:rsid w:val="00804629"/>
    <w:rsid w:val="008100FE"/>
    <w:rsid w:val="00813459"/>
    <w:rsid w:val="008138BE"/>
    <w:rsid w:val="00817011"/>
    <w:rsid w:val="00821CD8"/>
    <w:rsid w:val="00822DF5"/>
    <w:rsid w:val="008231BF"/>
    <w:rsid w:val="008247A0"/>
    <w:rsid w:val="00827307"/>
    <w:rsid w:val="00831353"/>
    <w:rsid w:val="008335B9"/>
    <w:rsid w:val="00835792"/>
    <w:rsid w:val="0083685F"/>
    <w:rsid w:val="008414F1"/>
    <w:rsid w:val="00841D15"/>
    <w:rsid w:val="00842A6D"/>
    <w:rsid w:val="008434D4"/>
    <w:rsid w:val="00847691"/>
    <w:rsid w:val="00863E1A"/>
    <w:rsid w:val="008655B7"/>
    <w:rsid w:val="00867AA0"/>
    <w:rsid w:val="00870674"/>
    <w:rsid w:val="008744E8"/>
    <w:rsid w:val="0087621B"/>
    <w:rsid w:val="00887725"/>
    <w:rsid w:val="00891AF4"/>
    <w:rsid w:val="00893D25"/>
    <w:rsid w:val="00896FC7"/>
    <w:rsid w:val="008A0DBC"/>
    <w:rsid w:val="008A1F6F"/>
    <w:rsid w:val="008B4FA1"/>
    <w:rsid w:val="008B5F82"/>
    <w:rsid w:val="008B6EA4"/>
    <w:rsid w:val="008C0D37"/>
    <w:rsid w:val="008C1C87"/>
    <w:rsid w:val="008C3915"/>
    <w:rsid w:val="008C528D"/>
    <w:rsid w:val="008D013C"/>
    <w:rsid w:val="008E017D"/>
    <w:rsid w:val="008E0297"/>
    <w:rsid w:val="008E6067"/>
    <w:rsid w:val="008F2FC3"/>
    <w:rsid w:val="00902183"/>
    <w:rsid w:val="00911C75"/>
    <w:rsid w:val="00915AB5"/>
    <w:rsid w:val="00916EEC"/>
    <w:rsid w:val="009223D8"/>
    <w:rsid w:val="00931678"/>
    <w:rsid w:val="0093450C"/>
    <w:rsid w:val="009507C9"/>
    <w:rsid w:val="00955011"/>
    <w:rsid w:val="0095545C"/>
    <w:rsid w:val="0096015E"/>
    <w:rsid w:val="009627E2"/>
    <w:rsid w:val="00962CA1"/>
    <w:rsid w:val="009642ED"/>
    <w:rsid w:val="00964CB4"/>
    <w:rsid w:val="009726CD"/>
    <w:rsid w:val="00974D3B"/>
    <w:rsid w:val="009774C5"/>
    <w:rsid w:val="00983C35"/>
    <w:rsid w:val="0098417D"/>
    <w:rsid w:val="0099305C"/>
    <w:rsid w:val="00995A76"/>
    <w:rsid w:val="009A1E20"/>
    <w:rsid w:val="009A5E57"/>
    <w:rsid w:val="009B1EB6"/>
    <w:rsid w:val="009B5530"/>
    <w:rsid w:val="009B59DE"/>
    <w:rsid w:val="009B652E"/>
    <w:rsid w:val="009B65B1"/>
    <w:rsid w:val="009C5173"/>
    <w:rsid w:val="009D1D07"/>
    <w:rsid w:val="009D4022"/>
    <w:rsid w:val="009D7061"/>
    <w:rsid w:val="009E1A2C"/>
    <w:rsid w:val="009E475F"/>
    <w:rsid w:val="009F4AE5"/>
    <w:rsid w:val="00A05054"/>
    <w:rsid w:val="00A056E8"/>
    <w:rsid w:val="00A058BC"/>
    <w:rsid w:val="00A135E9"/>
    <w:rsid w:val="00A1421B"/>
    <w:rsid w:val="00A16230"/>
    <w:rsid w:val="00A1796C"/>
    <w:rsid w:val="00A40546"/>
    <w:rsid w:val="00A44124"/>
    <w:rsid w:val="00A45DC0"/>
    <w:rsid w:val="00A51F6B"/>
    <w:rsid w:val="00A533ED"/>
    <w:rsid w:val="00A60507"/>
    <w:rsid w:val="00A60C5C"/>
    <w:rsid w:val="00A62624"/>
    <w:rsid w:val="00A67B31"/>
    <w:rsid w:val="00A7429E"/>
    <w:rsid w:val="00A814A6"/>
    <w:rsid w:val="00A82C5C"/>
    <w:rsid w:val="00A87FFE"/>
    <w:rsid w:val="00A95B05"/>
    <w:rsid w:val="00AA469B"/>
    <w:rsid w:val="00AA7EE9"/>
    <w:rsid w:val="00AB4BA6"/>
    <w:rsid w:val="00AC1928"/>
    <w:rsid w:val="00AC7FEB"/>
    <w:rsid w:val="00AD2E64"/>
    <w:rsid w:val="00AD7FD6"/>
    <w:rsid w:val="00AE39CC"/>
    <w:rsid w:val="00AF0C15"/>
    <w:rsid w:val="00AF286F"/>
    <w:rsid w:val="00B10D99"/>
    <w:rsid w:val="00B10F69"/>
    <w:rsid w:val="00B11E9F"/>
    <w:rsid w:val="00B132D0"/>
    <w:rsid w:val="00B15410"/>
    <w:rsid w:val="00B1783D"/>
    <w:rsid w:val="00B30398"/>
    <w:rsid w:val="00B30B24"/>
    <w:rsid w:val="00B3254B"/>
    <w:rsid w:val="00B361EE"/>
    <w:rsid w:val="00B40490"/>
    <w:rsid w:val="00B41202"/>
    <w:rsid w:val="00B4292F"/>
    <w:rsid w:val="00B57BE2"/>
    <w:rsid w:val="00B64ECD"/>
    <w:rsid w:val="00B67A45"/>
    <w:rsid w:val="00B711EB"/>
    <w:rsid w:val="00B75409"/>
    <w:rsid w:val="00B766E8"/>
    <w:rsid w:val="00B77A1C"/>
    <w:rsid w:val="00B84A5F"/>
    <w:rsid w:val="00B863AF"/>
    <w:rsid w:val="00B86CA7"/>
    <w:rsid w:val="00B917E0"/>
    <w:rsid w:val="00BA2235"/>
    <w:rsid w:val="00BA3759"/>
    <w:rsid w:val="00BC117D"/>
    <w:rsid w:val="00BD1563"/>
    <w:rsid w:val="00BD5D26"/>
    <w:rsid w:val="00BE3DBB"/>
    <w:rsid w:val="00BE40BF"/>
    <w:rsid w:val="00BE531F"/>
    <w:rsid w:val="00BF0B79"/>
    <w:rsid w:val="00BF2838"/>
    <w:rsid w:val="00C017C9"/>
    <w:rsid w:val="00C044E4"/>
    <w:rsid w:val="00C0515D"/>
    <w:rsid w:val="00C1582D"/>
    <w:rsid w:val="00C21B12"/>
    <w:rsid w:val="00C25A89"/>
    <w:rsid w:val="00C33515"/>
    <w:rsid w:val="00C34E6A"/>
    <w:rsid w:val="00C379A1"/>
    <w:rsid w:val="00C45ECD"/>
    <w:rsid w:val="00C50123"/>
    <w:rsid w:val="00C55AA8"/>
    <w:rsid w:val="00C73F71"/>
    <w:rsid w:val="00C76D70"/>
    <w:rsid w:val="00C77FBF"/>
    <w:rsid w:val="00C803E6"/>
    <w:rsid w:val="00C80482"/>
    <w:rsid w:val="00C8461B"/>
    <w:rsid w:val="00C8687A"/>
    <w:rsid w:val="00C95037"/>
    <w:rsid w:val="00CA4437"/>
    <w:rsid w:val="00CB180F"/>
    <w:rsid w:val="00CB3BB6"/>
    <w:rsid w:val="00CB56A9"/>
    <w:rsid w:val="00CB5A09"/>
    <w:rsid w:val="00CC1E1A"/>
    <w:rsid w:val="00CE1A53"/>
    <w:rsid w:val="00CE6030"/>
    <w:rsid w:val="00CE6D3B"/>
    <w:rsid w:val="00CF299B"/>
    <w:rsid w:val="00CF2A1E"/>
    <w:rsid w:val="00CF3AA4"/>
    <w:rsid w:val="00CF7BE0"/>
    <w:rsid w:val="00D02408"/>
    <w:rsid w:val="00D031B7"/>
    <w:rsid w:val="00D0331A"/>
    <w:rsid w:val="00D11E18"/>
    <w:rsid w:val="00D12B82"/>
    <w:rsid w:val="00D2402D"/>
    <w:rsid w:val="00D24F20"/>
    <w:rsid w:val="00D27A2E"/>
    <w:rsid w:val="00D31E5C"/>
    <w:rsid w:val="00D40A12"/>
    <w:rsid w:val="00D4154E"/>
    <w:rsid w:val="00D438B9"/>
    <w:rsid w:val="00D44D36"/>
    <w:rsid w:val="00D5102D"/>
    <w:rsid w:val="00D52A55"/>
    <w:rsid w:val="00D5398B"/>
    <w:rsid w:val="00D54339"/>
    <w:rsid w:val="00D61AC1"/>
    <w:rsid w:val="00D628B7"/>
    <w:rsid w:val="00D64178"/>
    <w:rsid w:val="00D65411"/>
    <w:rsid w:val="00D74100"/>
    <w:rsid w:val="00D92675"/>
    <w:rsid w:val="00D92F04"/>
    <w:rsid w:val="00D975CC"/>
    <w:rsid w:val="00D9775B"/>
    <w:rsid w:val="00DB42AF"/>
    <w:rsid w:val="00DB440C"/>
    <w:rsid w:val="00DC3D10"/>
    <w:rsid w:val="00DC5704"/>
    <w:rsid w:val="00DD01A0"/>
    <w:rsid w:val="00DD5C3E"/>
    <w:rsid w:val="00DE1AB9"/>
    <w:rsid w:val="00DF215C"/>
    <w:rsid w:val="00DF432A"/>
    <w:rsid w:val="00DF5634"/>
    <w:rsid w:val="00E032F6"/>
    <w:rsid w:val="00E05D78"/>
    <w:rsid w:val="00E162B5"/>
    <w:rsid w:val="00E1789D"/>
    <w:rsid w:val="00E2099B"/>
    <w:rsid w:val="00E23CBF"/>
    <w:rsid w:val="00E23D3D"/>
    <w:rsid w:val="00E30FD0"/>
    <w:rsid w:val="00E3271A"/>
    <w:rsid w:val="00E371A2"/>
    <w:rsid w:val="00E42502"/>
    <w:rsid w:val="00E46034"/>
    <w:rsid w:val="00E47CAC"/>
    <w:rsid w:val="00E535F7"/>
    <w:rsid w:val="00E6611A"/>
    <w:rsid w:val="00E70F4E"/>
    <w:rsid w:val="00E913DB"/>
    <w:rsid w:val="00E9506C"/>
    <w:rsid w:val="00E950A5"/>
    <w:rsid w:val="00E957D7"/>
    <w:rsid w:val="00E96F1B"/>
    <w:rsid w:val="00EA2F4A"/>
    <w:rsid w:val="00EA3613"/>
    <w:rsid w:val="00EA3981"/>
    <w:rsid w:val="00EA4DFE"/>
    <w:rsid w:val="00EA6F5A"/>
    <w:rsid w:val="00EA75D6"/>
    <w:rsid w:val="00EB2DAC"/>
    <w:rsid w:val="00EB564A"/>
    <w:rsid w:val="00EC6D0C"/>
    <w:rsid w:val="00ED1AA3"/>
    <w:rsid w:val="00ED2060"/>
    <w:rsid w:val="00ED2E4E"/>
    <w:rsid w:val="00ED4A5C"/>
    <w:rsid w:val="00ED70EF"/>
    <w:rsid w:val="00EE085A"/>
    <w:rsid w:val="00EE0F1B"/>
    <w:rsid w:val="00EE2EF7"/>
    <w:rsid w:val="00EE3781"/>
    <w:rsid w:val="00EE64BA"/>
    <w:rsid w:val="00EF5730"/>
    <w:rsid w:val="00EF7599"/>
    <w:rsid w:val="00F0186E"/>
    <w:rsid w:val="00F06265"/>
    <w:rsid w:val="00F14434"/>
    <w:rsid w:val="00F15622"/>
    <w:rsid w:val="00F15788"/>
    <w:rsid w:val="00F2338C"/>
    <w:rsid w:val="00F247F3"/>
    <w:rsid w:val="00F30901"/>
    <w:rsid w:val="00F34BDD"/>
    <w:rsid w:val="00F358CB"/>
    <w:rsid w:val="00F4163F"/>
    <w:rsid w:val="00F447CC"/>
    <w:rsid w:val="00F45ED9"/>
    <w:rsid w:val="00F479E5"/>
    <w:rsid w:val="00F50472"/>
    <w:rsid w:val="00F506E5"/>
    <w:rsid w:val="00F5115D"/>
    <w:rsid w:val="00F51B4C"/>
    <w:rsid w:val="00F51CF7"/>
    <w:rsid w:val="00F56208"/>
    <w:rsid w:val="00F6224F"/>
    <w:rsid w:val="00F67069"/>
    <w:rsid w:val="00F67FEC"/>
    <w:rsid w:val="00F73AC9"/>
    <w:rsid w:val="00F84A04"/>
    <w:rsid w:val="00F865BE"/>
    <w:rsid w:val="00F94278"/>
    <w:rsid w:val="00FA2667"/>
    <w:rsid w:val="00FA4C05"/>
    <w:rsid w:val="00FA5B69"/>
    <w:rsid w:val="00FB35F2"/>
    <w:rsid w:val="00FB48B9"/>
    <w:rsid w:val="00FC0592"/>
    <w:rsid w:val="00FD2A49"/>
    <w:rsid w:val="00FD41EB"/>
    <w:rsid w:val="00FD7D78"/>
    <w:rsid w:val="00FE322C"/>
    <w:rsid w:val="00FE3C4E"/>
    <w:rsid w:val="00FE5B6E"/>
    <w:rsid w:val="00FE74BD"/>
    <w:rsid w:val="00FF03AA"/>
    <w:rsid w:val="00FF1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83580"/>
    <w:pPr>
      <w:widowControl w:val="0"/>
      <w:suppressAutoHyphens/>
      <w:spacing w:line="360" w:lineRule="auto"/>
    </w:pPr>
    <w:rPr>
      <w:rFonts w:ascii="Arial" w:hAnsi="Arial"/>
      <w:sz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83580"/>
    <w:pPr>
      <w:keepNext/>
      <w:pageBreakBefore/>
      <w:spacing w:before="240" w:after="60"/>
      <w:outlineLvl w:val="0"/>
    </w:pPr>
    <w:rPr>
      <w:b/>
      <w:caps/>
      <w:kern w:val="1"/>
      <w:sz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3580"/>
    <w:pPr>
      <w:keepNext/>
      <w:spacing w:before="240" w:after="60"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83580"/>
    <w:pPr>
      <w:keepNext/>
      <w:tabs>
        <w:tab w:val="center" w:pos="4513"/>
      </w:tabs>
      <w:outlineLvl w:val="2"/>
    </w:pPr>
    <w:rPr>
      <w:spacing w:val="-2"/>
      <w:u w:val="single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83580"/>
    <w:pPr>
      <w:keepNext/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83580"/>
    <w:pPr>
      <w:keepNext/>
      <w:tabs>
        <w:tab w:val="left" w:pos="-720"/>
      </w:tabs>
      <w:jc w:val="both"/>
      <w:outlineLvl w:val="4"/>
    </w:pPr>
    <w:rPr>
      <w:b/>
      <w:color w:val="FF0000"/>
      <w:spacing w:val="-2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83580"/>
    <w:pPr>
      <w:keepNext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83580"/>
    <w:p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83580"/>
    <w:pPr>
      <w:keepNext/>
      <w:tabs>
        <w:tab w:val="left" w:pos="-720"/>
      </w:tabs>
      <w:ind w:left="709" w:hanging="709"/>
      <w:jc w:val="both"/>
      <w:outlineLvl w:val="7"/>
    </w:pPr>
    <w:rPr>
      <w:b/>
      <w:i/>
      <w:color w:val="FF0000"/>
      <w:spacing w:val="-2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83580"/>
    <w:pPr>
      <w:keepNext/>
      <w:tabs>
        <w:tab w:val="left" w:pos="-720"/>
        <w:tab w:val="left" w:pos="0"/>
      </w:tabs>
      <w:ind w:left="720" w:hanging="720"/>
      <w:jc w:val="both"/>
      <w:outlineLvl w:val="8"/>
    </w:pPr>
    <w:rPr>
      <w:spacing w:val="-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83580"/>
    <w:rPr>
      <w:rFonts w:ascii="Arial" w:hAnsi="Arial" w:cs="Times New Roman"/>
      <w:b/>
      <w:caps/>
      <w:kern w:val="1"/>
      <w:sz w:val="24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5545C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5545C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5545C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5545C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5545C"/>
    <w:rPr>
      <w:rFonts w:ascii="Calibri" w:hAnsi="Calibri" w:cs="Times New Roman"/>
      <w:b/>
      <w:bCs/>
      <w:lang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5545C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5545C"/>
    <w:rPr>
      <w:rFonts w:ascii="Calibri" w:hAnsi="Calibri" w:cs="Times New Roman"/>
      <w:i/>
      <w:iCs/>
      <w:sz w:val="24"/>
      <w:szCs w:val="24"/>
      <w:lang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5545C"/>
    <w:rPr>
      <w:rFonts w:ascii="Cambria" w:hAnsi="Cambria" w:cs="Times New Roman"/>
      <w:lang w:eastAsia="ar-SA" w:bidi="ar-SA"/>
    </w:rPr>
  </w:style>
  <w:style w:type="character" w:customStyle="1" w:styleId="WW8Num1z0">
    <w:name w:val="WW8Num1z0"/>
    <w:uiPriority w:val="99"/>
    <w:rsid w:val="00683580"/>
    <w:rPr>
      <w:rFonts w:ascii="Arial" w:hAnsi="Arial"/>
      <w:sz w:val="20"/>
    </w:rPr>
  </w:style>
  <w:style w:type="character" w:customStyle="1" w:styleId="WW8Num2z0">
    <w:name w:val="WW8Num2z0"/>
    <w:uiPriority w:val="99"/>
    <w:rsid w:val="00683580"/>
    <w:rPr>
      <w:rFonts w:ascii="Arial" w:hAnsi="Arial"/>
    </w:rPr>
  </w:style>
  <w:style w:type="character" w:customStyle="1" w:styleId="WW8Num2z1">
    <w:name w:val="WW8Num2z1"/>
    <w:uiPriority w:val="99"/>
    <w:rsid w:val="00683580"/>
    <w:rPr>
      <w:rFonts w:ascii="Courier New" w:hAnsi="Courier New"/>
    </w:rPr>
  </w:style>
  <w:style w:type="character" w:customStyle="1" w:styleId="WW8Num2z2">
    <w:name w:val="WW8Num2z2"/>
    <w:uiPriority w:val="99"/>
    <w:rsid w:val="00683580"/>
    <w:rPr>
      <w:rFonts w:ascii="Wingdings" w:hAnsi="Wingdings"/>
    </w:rPr>
  </w:style>
  <w:style w:type="character" w:customStyle="1" w:styleId="WW8Num2z3">
    <w:name w:val="WW8Num2z3"/>
    <w:uiPriority w:val="99"/>
    <w:rsid w:val="00683580"/>
    <w:rPr>
      <w:rFonts w:ascii="Symbol" w:hAnsi="Symbol"/>
    </w:rPr>
  </w:style>
  <w:style w:type="character" w:customStyle="1" w:styleId="WW8Num3z0">
    <w:name w:val="WW8Num3z0"/>
    <w:uiPriority w:val="99"/>
    <w:rsid w:val="00683580"/>
    <w:rPr>
      <w:rFonts w:ascii="Arial" w:hAnsi="Arial"/>
      <w:lang w:val="en-GB"/>
    </w:rPr>
  </w:style>
  <w:style w:type="character" w:customStyle="1" w:styleId="WW8Num8z0">
    <w:name w:val="WW8Num8z0"/>
    <w:uiPriority w:val="99"/>
    <w:rsid w:val="00683580"/>
    <w:rPr>
      <w:rFonts w:ascii="Arial" w:hAnsi="Arial"/>
    </w:rPr>
  </w:style>
  <w:style w:type="character" w:customStyle="1" w:styleId="WW8Num8z1">
    <w:name w:val="WW8Num8z1"/>
    <w:uiPriority w:val="99"/>
    <w:rsid w:val="00683580"/>
    <w:rPr>
      <w:rFonts w:ascii="Courier New" w:hAnsi="Courier New"/>
    </w:rPr>
  </w:style>
  <w:style w:type="character" w:customStyle="1" w:styleId="WW8Num8z2">
    <w:name w:val="WW8Num8z2"/>
    <w:uiPriority w:val="99"/>
    <w:rsid w:val="00683580"/>
    <w:rPr>
      <w:rFonts w:ascii="Wingdings" w:hAnsi="Wingdings"/>
    </w:rPr>
  </w:style>
  <w:style w:type="character" w:customStyle="1" w:styleId="WW8Num8z3">
    <w:name w:val="WW8Num8z3"/>
    <w:uiPriority w:val="99"/>
    <w:rsid w:val="00683580"/>
    <w:rPr>
      <w:rFonts w:ascii="Symbol" w:hAnsi="Symbol"/>
    </w:rPr>
  </w:style>
  <w:style w:type="character" w:customStyle="1" w:styleId="WW8Num10z0">
    <w:name w:val="WW8Num10z0"/>
    <w:uiPriority w:val="99"/>
    <w:rsid w:val="00683580"/>
    <w:rPr>
      <w:rFonts w:ascii="Arial" w:hAnsi="Arial"/>
    </w:rPr>
  </w:style>
  <w:style w:type="character" w:customStyle="1" w:styleId="WW8Num12z0">
    <w:name w:val="WW8Num12z0"/>
    <w:uiPriority w:val="99"/>
    <w:rsid w:val="00683580"/>
    <w:rPr>
      <w:rFonts w:ascii="CG Times" w:hAnsi="CG Times"/>
      <w:b/>
      <w:sz w:val="21"/>
    </w:rPr>
  </w:style>
  <w:style w:type="character" w:customStyle="1" w:styleId="WW8Num12z1">
    <w:name w:val="WW8Num12z1"/>
    <w:uiPriority w:val="99"/>
    <w:rsid w:val="00683580"/>
    <w:rPr>
      <w:sz w:val="20"/>
    </w:rPr>
  </w:style>
  <w:style w:type="character" w:customStyle="1" w:styleId="WW8Num12z4">
    <w:name w:val="WW8Num12z4"/>
    <w:uiPriority w:val="99"/>
    <w:rsid w:val="00683580"/>
    <w:rPr>
      <w:sz w:val="18"/>
    </w:rPr>
  </w:style>
  <w:style w:type="character" w:customStyle="1" w:styleId="WW8Num12z8">
    <w:name w:val="WW8Num12z8"/>
    <w:uiPriority w:val="99"/>
    <w:rsid w:val="00683580"/>
    <w:rPr>
      <w:b/>
      <w:caps/>
      <w:sz w:val="22"/>
    </w:rPr>
  </w:style>
  <w:style w:type="character" w:customStyle="1" w:styleId="WW8Num15z0">
    <w:name w:val="WW8Num15z0"/>
    <w:uiPriority w:val="99"/>
    <w:rsid w:val="00683580"/>
    <w:rPr>
      <w:sz w:val="18"/>
    </w:rPr>
  </w:style>
  <w:style w:type="character" w:customStyle="1" w:styleId="WW8Num15z3">
    <w:name w:val="WW8Num15z3"/>
    <w:uiPriority w:val="99"/>
    <w:rsid w:val="00683580"/>
    <w:rPr>
      <w:sz w:val="20"/>
    </w:rPr>
  </w:style>
  <w:style w:type="character" w:customStyle="1" w:styleId="WW8Num24z0">
    <w:name w:val="WW8Num24z0"/>
    <w:uiPriority w:val="99"/>
    <w:rsid w:val="00683580"/>
    <w:rPr>
      <w:rFonts w:ascii="Times New Roman" w:hAnsi="Times New Roman"/>
      <w:sz w:val="24"/>
    </w:rPr>
  </w:style>
  <w:style w:type="character" w:customStyle="1" w:styleId="WW8Num26z0">
    <w:name w:val="WW8Num26z0"/>
    <w:uiPriority w:val="99"/>
    <w:rsid w:val="00683580"/>
    <w:rPr>
      <w:sz w:val="20"/>
    </w:rPr>
  </w:style>
  <w:style w:type="character" w:customStyle="1" w:styleId="WW8Num28z0">
    <w:name w:val="WW8Num28z0"/>
    <w:uiPriority w:val="99"/>
    <w:rsid w:val="00683580"/>
    <w:rPr>
      <w:rFonts w:ascii="Symbol" w:hAnsi="Symbol"/>
    </w:rPr>
  </w:style>
  <w:style w:type="character" w:customStyle="1" w:styleId="WW8Num30z0">
    <w:name w:val="WW8Num30z0"/>
    <w:uiPriority w:val="99"/>
    <w:rsid w:val="00683580"/>
    <w:rPr>
      <w:color w:val="auto"/>
    </w:rPr>
  </w:style>
  <w:style w:type="character" w:customStyle="1" w:styleId="WW8Num33z0">
    <w:name w:val="WW8Num33z0"/>
    <w:uiPriority w:val="99"/>
    <w:rsid w:val="00683580"/>
    <w:rPr>
      <w:rFonts w:ascii="Times New Roman" w:hAnsi="Times New Roman"/>
    </w:rPr>
  </w:style>
  <w:style w:type="character" w:customStyle="1" w:styleId="WW8Num38z0">
    <w:name w:val="WW8Num38z0"/>
    <w:uiPriority w:val="99"/>
    <w:rsid w:val="00683580"/>
    <w:rPr>
      <w:rFonts w:ascii="Arial" w:hAnsi="Arial"/>
    </w:rPr>
  </w:style>
  <w:style w:type="character" w:customStyle="1" w:styleId="WW8Num38z1">
    <w:name w:val="WW8Num38z1"/>
    <w:uiPriority w:val="99"/>
    <w:rsid w:val="00683580"/>
    <w:rPr>
      <w:rFonts w:ascii="Courier New" w:hAnsi="Courier New"/>
    </w:rPr>
  </w:style>
  <w:style w:type="character" w:customStyle="1" w:styleId="WW8Num38z2">
    <w:name w:val="WW8Num38z2"/>
    <w:uiPriority w:val="99"/>
    <w:rsid w:val="00683580"/>
    <w:rPr>
      <w:rFonts w:ascii="Wingdings" w:hAnsi="Wingdings"/>
    </w:rPr>
  </w:style>
  <w:style w:type="character" w:customStyle="1" w:styleId="WW8Num38z3">
    <w:name w:val="WW8Num38z3"/>
    <w:uiPriority w:val="99"/>
    <w:rsid w:val="00683580"/>
    <w:rPr>
      <w:rFonts w:ascii="Symbol" w:hAnsi="Symbol"/>
    </w:rPr>
  </w:style>
  <w:style w:type="character" w:customStyle="1" w:styleId="WW8Num40z0">
    <w:name w:val="WW8Num40z0"/>
    <w:uiPriority w:val="99"/>
    <w:rsid w:val="00683580"/>
    <w:rPr>
      <w:rFonts w:ascii="Arial" w:hAnsi="Arial"/>
    </w:rPr>
  </w:style>
  <w:style w:type="character" w:customStyle="1" w:styleId="WW8Num40z1">
    <w:name w:val="WW8Num40z1"/>
    <w:uiPriority w:val="99"/>
    <w:rsid w:val="00683580"/>
    <w:rPr>
      <w:rFonts w:ascii="Courier New" w:hAnsi="Courier New"/>
    </w:rPr>
  </w:style>
  <w:style w:type="character" w:customStyle="1" w:styleId="WW8Num40z2">
    <w:name w:val="WW8Num40z2"/>
    <w:uiPriority w:val="99"/>
    <w:rsid w:val="00683580"/>
    <w:rPr>
      <w:rFonts w:ascii="Wingdings" w:hAnsi="Wingdings"/>
    </w:rPr>
  </w:style>
  <w:style w:type="character" w:customStyle="1" w:styleId="WW8Num40z3">
    <w:name w:val="WW8Num40z3"/>
    <w:uiPriority w:val="99"/>
    <w:rsid w:val="00683580"/>
    <w:rPr>
      <w:rFonts w:ascii="Symbol" w:hAnsi="Symbol"/>
    </w:rPr>
  </w:style>
  <w:style w:type="character" w:customStyle="1" w:styleId="WW8Num41z1">
    <w:name w:val="WW8Num41z1"/>
    <w:uiPriority w:val="99"/>
    <w:rsid w:val="00683580"/>
    <w:rPr>
      <w:rFonts w:ascii="Courier New" w:hAnsi="Courier New"/>
    </w:rPr>
  </w:style>
  <w:style w:type="character" w:customStyle="1" w:styleId="WW8Num41z2">
    <w:name w:val="WW8Num41z2"/>
    <w:uiPriority w:val="99"/>
    <w:rsid w:val="00683580"/>
    <w:rPr>
      <w:rFonts w:ascii="Wingdings" w:hAnsi="Wingdings"/>
    </w:rPr>
  </w:style>
  <w:style w:type="character" w:customStyle="1" w:styleId="WW8Num41z3">
    <w:name w:val="WW8Num41z3"/>
    <w:uiPriority w:val="99"/>
    <w:rsid w:val="00683580"/>
    <w:rPr>
      <w:rFonts w:ascii="Symbol" w:hAnsi="Symbol"/>
    </w:rPr>
  </w:style>
  <w:style w:type="character" w:customStyle="1" w:styleId="EndnoteCharacters">
    <w:name w:val="Endnote Characters"/>
    <w:basedOn w:val="DefaultParagraphFont"/>
    <w:uiPriority w:val="99"/>
    <w:rsid w:val="00683580"/>
    <w:rPr>
      <w:rFonts w:cs="Times New Roman"/>
      <w:vertAlign w:val="superscript"/>
    </w:rPr>
  </w:style>
  <w:style w:type="character" w:customStyle="1" w:styleId="FootnoteCharacters">
    <w:name w:val="Footnote Characters"/>
    <w:basedOn w:val="DefaultParagraphFont"/>
    <w:uiPriority w:val="99"/>
    <w:rsid w:val="00683580"/>
    <w:rPr>
      <w:rFonts w:cs="Times New Roman"/>
      <w:vertAlign w:val="superscript"/>
    </w:rPr>
  </w:style>
  <w:style w:type="character" w:customStyle="1" w:styleId="EquationCaption">
    <w:name w:val="_Equation Caption"/>
    <w:uiPriority w:val="99"/>
    <w:rsid w:val="00683580"/>
  </w:style>
  <w:style w:type="character" w:styleId="PageNumber">
    <w:name w:val="page number"/>
    <w:basedOn w:val="DefaultParagraphFont"/>
    <w:uiPriority w:val="99"/>
    <w:rsid w:val="00683580"/>
    <w:rPr>
      <w:rFonts w:cs="Times New Roman"/>
    </w:rPr>
  </w:style>
  <w:style w:type="character" w:styleId="Hyperlink">
    <w:name w:val="Hyperlink"/>
    <w:basedOn w:val="DefaultParagraphFont"/>
    <w:uiPriority w:val="99"/>
    <w:rsid w:val="00683580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683580"/>
    <w:rPr>
      <w:rFonts w:cs="Times New Roman"/>
      <w:sz w:val="16"/>
      <w:szCs w:val="16"/>
    </w:rPr>
  </w:style>
  <w:style w:type="paragraph" w:customStyle="1" w:styleId="Heading">
    <w:name w:val="Heading"/>
    <w:basedOn w:val="Normal"/>
    <w:next w:val="BodyText"/>
    <w:uiPriority w:val="99"/>
    <w:rsid w:val="00683580"/>
    <w:pPr>
      <w:keepNext/>
      <w:spacing w:before="240" w:after="120"/>
    </w:pPr>
    <w:rPr>
      <w:rFonts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83580"/>
    <w:pPr>
      <w:tabs>
        <w:tab w:val="left" w:pos="-720"/>
        <w:tab w:val="left" w:pos="0"/>
      </w:tabs>
      <w:jc w:val="both"/>
    </w:pPr>
    <w:rPr>
      <w:spacing w:val="-2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5545C"/>
    <w:rPr>
      <w:rFonts w:ascii="Arial" w:hAnsi="Arial" w:cs="Times New Roman"/>
      <w:sz w:val="20"/>
      <w:szCs w:val="20"/>
      <w:lang w:eastAsia="ar-SA" w:bidi="ar-SA"/>
    </w:rPr>
  </w:style>
  <w:style w:type="paragraph" w:styleId="List">
    <w:name w:val="List"/>
    <w:basedOn w:val="Normal"/>
    <w:uiPriority w:val="99"/>
    <w:rsid w:val="00683580"/>
    <w:pPr>
      <w:ind w:left="283" w:hanging="283"/>
    </w:pPr>
  </w:style>
  <w:style w:type="paragraph" w:styleId="Caption">
    <w:name w:val="caption"/>
    <w:basedOn w:val="Normal"/>
    <w:next w:val="Normal"/>
    <w:uiPriority w:val="99"/>
    <w:qFormat/>
    <w:rsid w:val="00683580"/>
    <w:rPr>
      <w:sz w:val="24"/>
    </w:rPr>
  </w:style>
  <w:style w:type="paragraph" w:customStyle="1" w:styleId="Index">
    <w:name w:val="Index"/>
    <w:basedOn w:val="Normal"/>
    <w:uiPriority w:val="99"/>
    <w:rsid w:val="00683580"/>
    <w:pPr>
      <w:suppressLineNumbers/>
    </w:pPr>
    <w:rPr>
      <w:rFonts w:cs="Tahoma"/>
    </w:rPr>
  </w:style>
  <w:style w:type="paragraph" w:styleId="TOC1">
    <w:name w:val="toc 1"/>
    <w:basedOn w:val="Normal"/>
    <w:next w:val="Normal"/>
    <w:uiPriority w:val="99"/>
    <w:semiHidden/>
    <w:rsid w:val="00683580"/>
    <w:pPr>
      <w:spacing w:before="120" w:after="120"/>
    </w:pPr>
    <w:rPr>
      <w:rFonts w:ascii="Times New Roman" w:hAnsi="Times New Roman"/>
      <w:b/>
      <w:caps/>
      <w:sz w:val="20"/>
    </w:rPr>
  </w:style>
  <w:style w:type="paragraph" w:styleId="TOC2">
    <w:name w:val="toc 2"/>
    <w:basedOn w:val="Normal"/>
    <w:next w:val="Normal"/>
    <w:uiPriority w:val="99"/>
    <w:semiHidden/>
    <w:rsid w:val="00683580"/>
    <w:pPr>
      <w:ind w:left="220"/>
    </w:pPr>
    <w:rPr>
      <w:rFonts w:ascii="Times New Roman" w:hAnsi="Times New Roman"/>
      <w:smallCaps/>
      <w:sz w:val="20"/>
    </w:rPr>
  </w:style>
  <w:style w:type="paragraph" w:styleId="TOC3">
    <w:name w:val="toc 3"/>
    <w:basedOn w:val="Normal"/>
    <w:next w:val="Normal"/>
    <w:uiPriority w:val="99"/>
    <w:semiHidden/>
    <w:rsid w:val="00683580"/>
    <w:pPr>
      <w:ind w:left="440"/>
    </w:pPr>
    <w:rPr>
      <w:rFonts w:ascii="Times New Roman" w:hAnsi="Times New Roman"/>
      <w:i/>
      <w:sz w:val="20"/>
    </w:rPr>
  </w:style>
  <w:style w:type="paragraph" w:styleId="TOAHeading">
    <w:name w:val="toa heading"/>
    <w:basedOn w:val="Normal"/>
    <w:next w:val="Normal"/>
    <w:uiPriority w:val="99"/>
    <w:rsid w:val="00683580"/>
    <w:pPr>
      <w:tabs>
        <w:tab w:val="right" w:pos="9360"/>
      </w:tabs>
    </w:pPr>
  </w:style>
  <w:style w:type="paragraph" w:styleId="Header">
    <w:name w:val="header"/>
    <w:basedOn w:val="Normal"/>
    <w:link w:val="HeaderChar"/>
    <w:uiPriority w:val="99"/>
    <w:rsid w:val="006835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5545C"/>
    <w:rPr>
      <w:rFonts w:ascii="Arial" w:hAnsi="Arial" w:cs="Times New Roman"/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6835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5545C"/>
    <w:rPr>
      <w:rFonts w:ascii="Arial" w:hAnsi="Arial" w:cs="Times New Roman"/>
      <w:sz w:val="20"/>
      <w:szCs w:val="20"/>
      <w:lang w:eastAsia="ar-SA" w:bidi="ar-SA"/>
    </w:rPr>
  </w:style>
  <w:style w:type="paragraph" w:styleId="BodyTextIndent">
    <w:name w:val="Body Text Indent"/>
    <w:basedOn w:val="Normal"/>
    <w:link w:val="BodyTextIndentChar"/>
    <w:uiPriority w:val="99"/>
    <w:rsid w:val="00683580"/>
    <w:pPr>
      <w:tabs>
        <w:tab w:val="left" w:pos="-720"/>
      </w:tabs>
      <w:ind w:left="1440" w:hanging="731"/>
      <w:jc w:val="both"/>
    </w:pPr>
    <w:rPr>
      <w:rFonts w:ascii="Times New Roman" w:hAnsi="Times New Roman"/>
      <w:spacing w:val="-2"/>
      <w:sz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5545C"/>
    <w:rPr>
      <w:rFonts w:ascii="Arial" w:hAnsi="Arial" w:cs="Times New Roman"/>
      <w:sz w:val="20"/>
      <w:szCs w:val="20"/>
      <w:lang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683580"/>
    <w:pPr>
      <w:tabs>
        <w:tab w:val="left" w:pos="426"/>
      </w:tabs>
      <w:spacing w:after="240"/>
      <w:ind w:left="426" w:hanging="426"/>
      <w:jc w:val="both"/>
    </w:pPr>
    <w:rPr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5545C"/>
    <w:rPr>
      <w:rFonts w:ascii="Arial" w:hAnsi="Arial" w:cs="Times New Roman"/>
      <w:sz w:val="20"/>
      <w:szCs w:val="20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683580"/>
    <w:pPr>
      <w:tabs>
        <w:tab w:val="left" w:pos="-720"/>
        <w:tab w:val="left" w:pos="0"/>
        <w:tab w:val="left" w:pos="720"/>
      </w:tabs>
      <w:ind w:left="2155" w:hanging="2155"/>
      <w:jc w:val="both"/>
    </w:pPr>
    <w:rPr>
      <w:spacing w:val="-2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5545C"/>
    <w:rPr>
      <w:rFonts w:ascii="Arial" w:hAnsi="Arial" w:cs="Times New Roman"/>
      <w:sz w:val="16"/>
      <w:szCs w:val="16"/>
      <w:lang w:eastAsia="ar-SA" w:bidi="ar-SA"/>
    </w:rPr>
  </w:style>
  <w:style w:type="paragraph" w:styleId="BodyText2">
    <w:name w:val="Body Text 2"/>
    <w:basedOn w:val="Normal"/>
    <w:link w:val="BodyText2Char"/>
    <w:uiPriority w:val="99"/>
    <w:rsid w:val="00683580"/>
    <w:pPr>
      <w:jc w:val="both"/>
    </w:pPr>
    <w:rPr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5545C"/>
    <w:rPr>
      <w:rFonts w:ascii="Arial" w:hAnsi="Arial" w:cs="Times New Roman"/>
      <w:sz w:val="20"/>
      <w:szCs w:val="20"/>
      <w:lang w:eastAsia="ar-SA" w:bidi="ar-SA"/>
    </w:rPr>
  </w:style>
  <w:style w:type="paragraph" w:styleId="Index4">
    <w:name w:val="index 4"/>
    <w:basedOn w:val="Normal"/>
    <w:next w:val="Normal"/>
    <w:uiPriority w:val="99"/>
    <w:rsid w:val="00683580"/>
    <w:pPr>
      <w:ind w:left="880" w:hanging="220"/>
    </w:pPr>
    <w:rPr>
      <w:rFonts w:ascii="Times New Roman" w:hAnsi="Times New Roman"/>
      <w:sz w:val="18"/>
    </w:rPr>
  </w:style>
  <w:style w:type="paragraph" w:styleId="Index5">
    <w:name w:val="index 5"/>
    <w:basedOn w:val="Normal"/>
    <w:next w:val="Normal"/>
    <w:uiPriority w:val="99"/>
    <w:rsid w:val="00683580"/>
    <w:pPr>
      <w:ind w:left="1100" w:hanging="220"/>
    </w:pPr>
    <w:rPr>
      <w:rFonts w:ascii="Times New Roman" w:hAnsi="Times New Roman"/>
      <w:sz w:val="18"/>
    </w:rPr>
  </w:style>
  <w:style w:type="paragraph" w:styleId="Index6">
    <w:name w:val="index 6"/>
    <w:basedOn w:val="Normal"/>
    <w:next w:val="Normal"/>
    <w:uiPriority w:val="99"/>
    <w:rsid w:val="00683580"/>
    <w:pPr>
      <w:ind w:left="1320" w:hanging="220"/>
    </w:pPr>
    <w:rPr>
      <w:rFonts w:ascii="Times New Roman" w:hAnsi="Times New Roman"/>
      <w:sz w:val="18"/>
    </w:rPr>
  </w:style>
  <w:style w:type="paragraph" w:styleId="Index7">
    <w:name w:val="index 7"/>
    <w:basedOn w:val="Normal"/>
    <w:next w:val="Normal"/>
    <w:uiPriority w:val="99"/>
    <w:rsid w:val="00683580"/>
    <w:pPr>
      <w:ind w:left="1540" w:hanging="220"/>
    </w:pPr>
    <w:rPr>
      <w:rFonts w:ascii="Times New Roman" w:hAnsi="Times New Roman"/>
      <w:sz w:val="18"/>
    </w:rPr>
  </w:style>
  <w:style w:type="paragraph" w:styleId="Index8">
    <w:name w:val="index 8"/>
    <w:basedOn w:val="Normal"/>
    <w:next w:val="Normal"/>
    <w:uiPriority w:val="99"/>
    <w:rsid w:val="00683580"/>
    <w:pPr>
      <w:ind w:left="1760" w:hanging="220"/>
    </w:pPr>
    <w:rPr>
      <w:rFonts w:ascii="Times New Roman" w:hAnsi="Times New Roman"/>
      <w:sz w:val="18"/>
    </w:rPr>
  </w:style>
  <w:style w:type="paragraph" w:styleId="Index9">
    <w:name w:val="index 9"/>
    <w:basedOn w:val="Normal"/>
    <w:next w:val="Normal"/>
    <w:uiPriority w:val="99"/>
    <w:rsid w:val="00683580"/>
    <w:pPr>
      <w:ind w:left="1980" w:hanging="220"/>
    </w:pPr>
    <w:rPr>
      <w:rFonts w:ascii="Times New Roman" w:hAnsi="Times New Roman"/>
      <w:sz w:val="18"/>
    </w:rPr>
  </w:style>
  <w:style w:type="paragraph" w:styleId="DocumentMap">
    <w:name w:val="Document Map"/>
    <w:basedOn w:val="Normal"/>
    <w:link w:val="DocumentMapChar"/>
    <w:uiPriority w:val="99"/>
    <w:rsid w:val="00683580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5545C"/>
    <w:rPr>
      <w:rFonts w:cs="Times New Roman"/>
      <w:sz w:val="2"/>
      <w:lang w:eastAsia="ar-SA" w:bidi="ar-SA"/>
    </w:rPr>
  </w:style>
  <w:style w:type="paragraph" w:styleId="BodyText3">
    <w:name w:val="Body Text 3"/>
    <w:basedOn w:val="Normal"/>
    <w:link w:val="BodyText3Char"/>
    <w:uiPriority w:val="99"/>
    <w:rsid w:val="00683580"/>
    <w:pPr>
      <w:tabs>
        <w:tab w:val="left" w:pos="-720"/>
      </w:tabs>
      <w:jc w:val="both"/>
    </w:pPr>
    <w:rPr>
      <w:b/>
      <w:spacing w:val="-2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D44D36"/>
    <w:rPr>
      <w:rFonts w:ascii="Arial" w:hAnsi="Arial" w:cs="Times New Roman"/>
      <w:b/>
      <w:spacing w:val="-2"/>
      <w:sz w:val="22"/>
      <w:lang w:val="en-GB" w:eastAsia="ar-SA" w:bidi="ar-SA"/>
    </w:rPr>
  </w:style>
  <w:style w:type="paragraph" w:styleId="List2">
    <w:name w:val="List 2"/>
    <w:basedOn w:val="Normal"/>
    <w:uiPriority w:val="99"/>
    <w:rsid w:val="00683580"/>
    <w:pPr>
      <w:ind w:left="566" w:hanging="283"/>
    </w:pPr>
  </w:style>
  <w:style w:type="paragraph" w:styleId="List3">
    <w:name w:val="List 3"/>
    <w:basedOn w:val="Normal"/>
    <w:uiPriority w:val="99"/>
    <w:rsid w:val="00683580"/>
    <w:pPr>
      <w:ind w:left="849" w:hanging="283"/>
    </w:pPr>
  </w:style>
  <w:style w:type="paragraph" w:styleId="List4">
    <w:name w:val="List 4"/>
    <w:basedOn w:val="Normal"/>
    <w:uiPriority w:val="99"/>
    <w:rsid w:val="00683580"/>
    <w:pPr>
      <w:ind w:left="1132" w:hanging="283"/>
    </w:pPr>
  </w:style>
  <w:style w:type="paragraph" w:styleId="MessageHeader">
    <w:name w:val="Message Header"/>
    <w:basedOn w:val="Normal"/>
    <w:link w:val="MessageHeaderChar"/>
    <w:uiPriority w:val="99"/>
    <w:rsid w:val="00683580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95545C"/>
    <w:rPr>
      <w:rFonts w:ascii="Cambria" w:hAnsi="Cambria" w:cs="Times New Roman"/>
      <w:sz w:val="24"/>
      <w:szCs w:val="24"/>
      <w:shd w:val="pct20" w:color="auto" w:fill="auto"/>
      <w:lang w:eastAsia="ar-SA" w:bidi="ar-SA"/>
    </w:rPr>
  </w:style>
  <w:style w:type="paragraph" w:styleId="Closing">
    <w:name w:val="Closing"/>
    <w:basedOn w:val="Normal"/>
    <w:link w:val="ClosingChar"/>
    <w:uiPriority w:val="99"/>
    <w:rsid w:val="00683580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95545C"/>
    <w:rPr>
      <w:rFonts w:ascii="Arial" w:hAnsi="Arial" w:cs="Times New Roman"/>
      <w:sz w:val="20"/>
      <w:szCs w:val="20"/>
      <w:lang w:eastAsia="ar-SA" w:bidi="ar-SA"/>
    </w:rPr>
  </w:style>
  <w:style w:type="paragraph" w:styleId="ListContinue">
    <w:name w:val="List Continue"/>
    <w:basedOn w:val="Normal"/>
    <w:uiPriority w:val="99"/>
    <w:rsid w:val="00683580"/>
    <w:pPr>
      <w:spacing w:after="120"/>
      <w:ind w:left="283"/>
    </w:pPr>
  </w:style>
  <w:style w:type="paragraph" w:styleId="ListContinue2">
    <w:name w:val="List Continue 2"/>
    <w:basedOn w:val="Normal"/>
    <w:uiPriority w:val="99"/>
    <w:rsid w:val="00683580"/>
    <w:pPr>
      <w:spacing w:after="120"/>
      <w:ind w:left="566"/>
    </w:pPr>
  </w:style>
  <w:style w:type="paragraph" w:styleId="Title">
    <w:name w:val="Title"/>
    <w:basedOn w:val="Normal"/>
    <w:next w:val="Subtitle"/>
    <w:link w:val="TitleChar"/>
    <w:uiPriority w:val="99"/>
    <w:qFormat/>
    <w:rsid w:val="00683580"/>
    <w:pPr>
      <w:spacing w:before="240" w:after="60"/>
      <w:jc w:val="center"/>
    </w:pPr>
    <w:rPr>
      <w:b/>
      <w:kern w:val="1"/>
      <w:sz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95545C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Subtitle">
    <w:name w:val="Subtitle"/>
    <w:basedOn w:val="Heading"/>
    <w:next w:val="BodyText"/>
    <w:link w:val="SubtitleChar"/>
    <w:uiPriority w:val="99"/>
    <w:qFormat/>
    <w:rsid w:val="00683580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5545C"/>
    <w:rPr>
      <w:rFonts w:ascii="Cambria" w:hAnsi="Cambria" w:cs="Times New Roman"/>
      <w:sz w:val="24"/>
      <w:szCs w:val="24"/>
      <w:lang w:eastAsia="ar-SA" w:bidi="ar-SA"/>
    </w:rPr>
  </w:style>
  <w:style w:type="paragraph" w:customStyle="1" w:styleId="Byline">
    <w:name w:val="Byline"/>
    <w:basedOn w:val="BodyText"/>
    <w:uiPriority w:val="99"/>
    <w:rsid w:val="00683580"/>
  </w:style>
  <w:style w:type="paragraph" w:styleId="NormalIndent">
    <w:name w:val="Normal Indent"/>
    <w:basedOn w:val="Normal"/>
    <w:uiPriority w:val="99"/>
    <w:rsid w:val="00683580"/>
    <w:pPr>
      <w:spacing w:line="240" w:lineRule="auto"/>
      <w:ind w:left="720"/>
    </w:pPr>
    <w:rPr>
      <w:sz w:val="20"/>
      <w:lang w:val="en-GB"/>
    </w:rPr>
  </w:style>
  <w:style w:type="paragraph" w:customStyle="1" w:styleId="artikel10">
    <w:name w:val="artikel&lt;10"/>
    <w:basedOn w:val="Normal"/>
    <w:uiPriority w:val="99"/>
    <w:rsid w:val="00683580"/>
    <w:pPr>
      <w:spacing w:after="240" w:line="240" w:lineRule="auto"/>
      <w:ind w:left="1418" w:hanging="1418"/>
    </w:pPr>
    <w:rPr>
      <w:b/>
      <w:caps/>
      <w:color w:val="800000"/>
      <w:lang w:val="en-GB"/>
    </w:rPr>
  </w:style>
  <w:style w:type="paragraph" w:customStyle="1" w:styleId="Body1">
    <w:name w:val="Body 1"/>
    <w:basedOn w:val="Normal"/>
    <w:uiPriority w:val="99"/>
    <w:rsid w:val="00683580"/>
    <w:pPr>
      <w:spacing w:after="120" w:line="336" w:lineRule="auto"/>
      <w:ind w:left="624"/>
      <w:jc w:val="both"/>
    </w:pPr>
    <w:rPr>
      <w:w w:val="105"/>
      <w:kern w:val="1"/>
      <w:sz w:val="20"/>
      <w:lang w:val="en-GB"/>
    </w:rPr>
  </w:style>
  <w:style w:type="paragraph" w:customStyle="1" w:styleId="Body2">
    <w:name w:val="Body 2"/>
    <w:basedOn w:val="Normal"/>
    <w:uiPriority w:val="99"/>
    <w:rsid w:val="00683580"/>
    <w:pPr>
      <w:spacing w:after="120" w:line="336" w:lineRule="auto"/>
      <w:ind w:left="624"/>
      <w:jc w:val="both"/>
    </w:pPr>
    <w:rPr>
      <w:w w:val="105"/>
      <w:kern w:val="1"/>
      <w:sz w:val="20"/>
      <w:lang w:val="en-GB"/>
    </w:rPr>
  </w:style>
  <w:style w:type="paragraph" w:customStyle="1" w:styleId="Level1">
    <w:name w:val="Level 1"/>
    <w:basedOn w:val="Normal"/>
    <w:next w:val="Body1"/>
    <w:uiPriority w:val="99"/>
    <w:rsid w:val="00683580"/>
    <w:pPr>
      <w:keepNext/>
      <w:numPr>
        <w:numId w:val="4"/>
      </w:numPr>
      <w:spacing w:before="140" w:after="140"/>
      <w:jc w:val="both"/>
      <w:outlineLvl w:val="0"/>
    </w:pPr>
    <w:rPr>
      <w:b/>
      <w:caps/>
      <w:w w:val="105"/>
      <w:kern w:val="1"/>
      <w:sz w:val="20"/>
      <w:lang w:val="en-GB"/>
    </w:rPr>
  </w:style>
  <w:style w:type="paragraph" w:customStyle="1" w:styleId="Level2">
    <w:name w:val="Level 2"/>
    <w:basedOn w:val="Normal"/>
    <w:next w:val="Body2"/>
    <w:uiPriority w:val="99"/>
    <w:rsid w:val="00683580"/>
    <w:pPr>
      <w:keepNext/>
      <w:numPr>
        <w:ilvl w:val="1"/>
        <w:numId w:val="4"/>
      </w:numPr>
      <w:jc w:val="both"/>
      <w:outlineLvl w:val="1"/>
    </w:pPr>
    <w:rPr>
      <w:b/>
      <w:w w:val="105"/>
      <w:kern w:val="1"/>
      <w:sz w:val="20"/>
      <w:lang w:val="en-GB"/>
    </w:rPr>
  </w:style>
  <w:style w:type="paragraph" w:customStyle="1" w:styleId="Level3">
    <w:name w:val="Level 3"/>
    <w:basedOn w:val="Normal"/>
    <w:uiPriority w:val="99"/>
    <w:rsid w:val="00683580"/>
    <w:pPr>
      <w:numPr>
        <w:ilvl w:val="2"/>
        <w:numId w:val="4"/>
      </w:numPr>
      <w:spacing w:after="120" w:line="336" w:lineRule="auto"/>
      <w:jc w:val="both"/>
      <w:outlineLvl w:val="2"/>
    </w:pPr>
    <w:rPr>
      <w:w w:val="105"/>
      <w:kern w:val="1"/>
      <w:sz w:val="20"/>
      <w:lang w:val="en-GB"/>
    </w:rPr>
  </w:style>
  <w:style w:type="paragraph" w:customStyle="1" w:styleId="Level4">
    <w:name w:val="Level 4"/>
    <w:basedOn w:val="Normal"/>
    <w:uiPriority w:val="99"/>
    <w:rsid w:val="00683580"/>
    <w:pPr>
      <w:numPr>
        <w:ilvl w:val="3"/>
        <w:numId w:val="4"/>
      </w:numPr>
      <w:spacing w:after="120" w:line="336" w:lineRule="auto"/>
      <w:jc w:val="both"/>
      <w:outlineLvl w:val="3"/>
    </w:pPr>
    <w:rPr>
      <w:w w:val="105"/>
      <w:kern w:val="1"/>
      <w:sz w:val="20"/>
      <w:lang w:val="en-GB"/>
    </w:rPr>
  </w:style>
  <w:style w:type="paragraph" w:customStyle="1" w:styleId="Level5">
    <w:name w:val="Level 5"/>
    <w:basedOn w:val="Level4"/>
    <w:uiPriority w:val="99"/>
    <w:rsid w:val="00683580"/>
    <w:pPr>
      <w:numPr>
        <w:ilvl w:val="4"/>
      </w:numPr>
      <w:tabs>
        <w:tab w:val="left" w:pos="1080"/>
      </w:tabs>
      <w:ind w:left="737"/>
      <w:outlineLvl w:val="4"/>
    </w:pPr>
  </w:style>
  <w:style w:type="paragraph" w:customStyle="1" w:styleId="Level6">
    <w:name w:val="Level 6"/>
    <w:basedOn w:val="Level5"/>
    <w:uiPriority w:val="99"/>
    <w:rsid w:val="00683580"/>
    <w:pPr>
      <w:numPr>
        <w:ilvl w:val="5"/>
      </w:numPr>
      <w:ind w:left="680"/>
      <w:outlineLvl w:val="5"/>
    </w:pPr>
  </w:style>
  <w:style w:type="paragraph" w:customStyle="1" w:styleId="Level7">
    <w:name w:val="Level 7"/>
    <w:basedOn w:val="Normal"/>
    <w:uiPriority w:val="99"/>
    <w:rsid w:val="00683580"/>
    <w:pPr>
      <w:numPr>
        <w:ilvl w:val="6"/>
        <w:numId w:val="4"/>
      </w:numPr>
      <w:spacing w:after="120" w:line="336" w:lineRule="auto"/>
      <w:jc w:val="both"/>
      <w:outlineLvl w:val="6"/>
    </w:pPr>
    <w:rPr>
      <w:w w:val="105"/>
      <w:kern w:val="1"/>
      <w:sz w:val="20"/>
      <w:lang w:val="en-GB"/>
    </w:rPr>
  </w:style>
  <w:style w:type="paragraph" w:customStyle="1" w:styleId="Level8">
    <w:name w:val="Level 8"/>
    <w:basedOn w:val="Normal"/>
    <w:uiPriority w:val="99"/>
    <w:rsid w:val="00683580"/>
    <w:pPr>
      <w:numPr>
        <w:ilvl w:val="7"/>
        <w:numId w:val="4"/>
      </w:numPr>
      <w:spacing w:after="120" w:line="336" w:lineRule="auto"/>
      <w:jc w:val="both"/>
      <w:outlineLvl w:val="7"/>
    </w:pPr>
    <w:rPr>
      <w:w w:val="105"/>
      <w:kern w:val="1"/>
      <w:sz w:val="20"/>
      <w:lang w:val="en-GB"/>
    </w:rPr>
  </w:style>
  <w:style w:type="paragraph" w:styleId="BalloonText">
    <w:name w:val="Balloon Text"/>
    <w:basedOn w:val="Normal"/>
    <w:link w:val="BalloonTextChar"/>
    <w:uiPriority w:val="99"/>
    <w:rsid w:val="00683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545C"/>
    <w:rPr>
      <w:rFonts w:cs="Times New Roman"/>
      <w:sz w:val="2"/>
      <w:lang w:eastAsia="ar-SA" w:bidi="ar-SA"/>
    </w:rPr>
  </w:style>
  <w:style w:type="paragraph" w:customStyle="1" w:styleId="ListAlpha1">
    <w:name w:val="List Alpha 1"/>
    <w:basedOn w:val="Normal"/>
    <w:next w:val="BodyText"/>
    <w:uiPriority w:val="99"/>
    <w:rsid w:val="00683580"/>
    <w:pPr>
      <w:numPr>
        <w:numId w:val="3"/>
      </w:numPr>
      <w:tabs>
        <w:tab w:val="left" w:pos="22"/>
      </w:tabs>
      <w:spacing w:after="200" w:line="288" w:lineRule="auto"/>
      <w:jc w:val="both"/>
    </w:pPr>
    <w:rPr>
      <w:rFonts w:ascii="CG Times" w:hAnsi="CG Times"/>
      <w:lang w:val="en-GB"/>
    </w:rPr>
  </w:style>
  <w:style w:type="paragraph" w:customStyle="1" w:styleId="ListAlpha2">
    <w:name w:val="List Alpha 2"/>
    <w:basedOn w:val="Normal"/>
    <w:next w:val="BodyText2"/>
    <w:uiPriority w:val="99"/>
    <w:rsid w:val="00683580"/>
    <w:pPr>
      <w:tabs>
        <w:tab w:val="left" w:pos="50"/>
        <w:tab w:val="num" w:pos="624"/>
      </w:tabs>
      <w:spacing w:after="200" w:line="288" w:lineRule="auto"/>
      <w:jc w:val="both"/>
    </w:pPr>
    <w:rPr>
      <w:rFonts w:ascii="CG Times" w:hAnsi="CG Times"/>
      <w:lang w:val="en-GB"/>
    </w:rPr>
  </w:style>
  <w:style w:type="paragraph" w:customStyle="1" w:styleId="ListAlpha3">
    <w:name w:val="List Alpha 3"/>
    <w:basedOn w:val="Normal"/>
    <w:next w:val="BodyText3"/>
    <w:uiPriority w:val="99"/>
    <w:rsid w:val="00683580"/>
    <w:pPr>
      <w:tabs>
        <w:tab w:val="left" w:pos="68"/>
        <w:tab w:val="num" w:pos="624"/>
      </w:tabs>
      <w:spacing w:after="200" w:line="288" w:lineRule="auto"/>
      <w:jc w:val="both"/>
    </w:pPr>
    <w:rPr>
      <w:rFonts w:ascii="CG Times" w:hAnsi="CG Times"/>
      <w:lang w:val="en-GB"/>
    </w:rPr>
  </w:style>
  <w:style w:type="paragraph" w:customStyle="1" w:styleId="ListRoman1">
    <w:name w:val="List Roman 1"/>
    <w:basedOn w:val="Normal"/>
    <w:next w:val="BodyText"/>
    <w:uiPriority w:val="99"/>
    <w:rsid w:val="00683580"/>
    <w:pPr>
      <w:numPr>
        <w:numId w:val="2"/>
      </w:numPr>
      <w:tabs>
        <w:tab w:val="left" w:pos="22"/>
      </w:tabs>
      <w:spacing w:after="200" w:line="288" w:lineRule="auto"/>
      <w:jc w:val="both"/>
    </w:pPr>
    <w:rPr>
      <w:rFonts w:ascii="CG Times" w:hAnsi="CG Times"/>
      <w:lang w:val="en-GB"/>
    </w:rPr>
  </w:style>
  <w:style w:type="paragraph" w:customStyle="1" w:styleId="ListRoman2">
    <w:name w:val="List Roman 2"/>
    <w:basedOn w:val="Normal"/>
    <w:next w:val="BodyText2"/>
    <w:uiPriority w:val="99"/>
    <w:rsid w:val="00683580"/>
    <w:pPr>
      <w:tabs>
        <w:tab w:val="left" w:pos="50"/>
        <w:tab w:val="num" w:pos="624"/>
      </w:tabs>
      <w:spacing w:after="200" w:line="288" w:lineRule="auto"/>
      <w:jc w:val="both"/>
    </w:pPr>
    <w:rPr>
      <w:rFonts w:ascii="CG Times" w:hAnsi="CG Times"/>
      <w:lang w:val="en-GB"/>
    </w:rPr>
  </w:style>
  <w:style w:type="paragraph" w:customStyle="1" w:styleId="ListRoman3">
    <w:name w:val="List Roman 3"/>
    <w:basedOn w:val="Normal"/>
    <w:next w:val="BodyText3"/>
    <w:uiPriority w:val="99"/>
    <w:rsid w:val="00683580"/>
    <w:pPr>
      <w:tabs>
        <w:tab w:val="left" w:pos="68"/>
        <w:tab w:val="num" w:pos="624"/>
      </w:tabs>
      <w:spacing w:after="200" w:line="288" w:lineRule="auto"/>
      <w:jc w:val="both"/>
    </w:pPr>
    <w:rPr>
      <w:rFonts w:ascii="CG Times" w:hAnsi="CG Times"/>
      <w:lang w:val="en-GB"/>
    </w:rPr>
  </w:style>
  <w:style w:type="paragraph" w:customStyle="1" w:styleId="BodyText1">
    <w:name w:val="Body Text1"/>
    <w:basedOn w:val="Normal"/>
    <w:uiPriority w:val="99"/>
    <w:rsid w:val="00683580"/>
    <w:pPr>
      <w:spacing w:after="240" w:line="240" w:lineRule="auto"/>
      <w:ind w:left="624" w:right="-1"/>
      <w:jc w:val="both"/>
    </w:pPr>
    <w:rPr>
      <w:rFonts w:ascii="Times New Roman" w:hAnsi="Times New Roman"/>
      <w:color w:val="000000"/>
      <w:sz w:val="24"/>
      <w:lang w:val="fr-FR"/>
    </w:rPr>
  </w:style>
  <w:style w:type="paragraph" w:customStyle="1" w:styleId="BodyText21">
    <w:name w:val="Body Text 21"/>
    <w:basedOn w:val="Normal"/>
    <w:uiPriority w:val="99"/>
    <w:rsid w:val="00683580"/>
    <w:pPr>
      <w:spacing w:after="240" w:line="240" w:lineRule="auto"/>
      <w:ind w:left="1418" w:right="-1"/>
      <w:jc w:val="both"/>
    </w:pPr>
    <w:rPr>
      <w:rFonts w:ascii="Times New Roman" w:hAnsi="Times New Roman"/>
      <w:color w:val="000000"/>
      <w:sz w:val="24"/>
      <w:lang w:val="fr-FR"/>
    </w:rPr>
  </w:style>
  <w:style w:type="paragraph" w:styleId="CommentText">
    <w:name w:val="annotation text"/>
    <w:basedOn w:val="Normal"/>
    <w:link w:val="CommentTextChar"/>
    <w:uiPriority w:val="99"/>
    <w:rsid w:val="0068358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5545C"/>
    <w:rPr>
      <w:rFonts w:ascii="Arial" w:hAnsi="Arial" w:cs="Times New Roman"/>
      <w:sz w:val="20"/>
      <w:szCs w:val="20"/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835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5545C"/>
    <w:rPr>
      <w:b/>
      <w:bCs/>
    </w:rPr>
  </w:style>
  <w:style w:type="paragraph" w:customStyle="1" w:styleId="Contents10">
    <w:name w:val="Contents 10"/>
    <w:basedOn w:val="Index"/>
    <w:uiPriority w:val="99"/>
    <w:rsid w:val="00683580"/>
    <w:pPr>
      <w:tabs>
        <w:tab w:val="right" w:leader="dot" w:pos="9637"/>
      </w:tabs>
      <w:ind w:left="2547"/>
    </w:pPr>
  </w:style>
  <w:style w:type="paragraph" w:customStyle="1" w:styleId="TableContents">
    <w:name w:val="Table Contents"/>
    <w:basedOn w:val="Normal"/>
    <w:uiPriority w:val="99"/>
    <w:rsid w:val="00683580"/>
    <w:pPr>
      <w:suppressLineNumbers/>
    </w:pPr>
  </w:style>
  <w:style w:type="paragraph" w:customStyle="1" w:styleId="TableHeading">
    <w:name w:val="Table Heading"/>
    <w:basedOn w:val="TableContents"/>
    <w:uiPriority w:val="99"/>
    <w:rsid w:val="00683580"/>
    <w:pPr>
      <w:jc w:val="center"/>
    </w:pPr>
    <w:rPr>
      <w:b/>
      <w:bCs/>
    </w:rPr>
  </w:style>
  <w:style w:type="paragraph" w:customStyle="1" w:styleId="Framecontents">
    <w:name w:val="Frame contents"/>
    <w:basedOn w:val="BodyText"/>
    <w:uiPriority w:val="99"/>
    <w:rsid w:val="00683580"/>
  </w:style>
  <w:style w:type="paragraph" w:styleId="TOC4">
    <w:name w:val="toc 4"/>
    <w:basedOn w:val="Normal"/>
    <w:next w:val="Normal"/>
    <w:autoRedefine/>
    <w:uiPriority w:val="99"/>
    <w:semiHidden/>
    <w:rsid w:val="00842A6D"/>
    <w:pPr>
      <w:ind w:left="660"/>
    </w:pPr>
  </w:style>
  <w:style w:type="paragraph" w:styleId="TOC5">
    <w:name w:val="toc 5"/>
    <w:basedOn w:val="Normal"/>
    <w:next w:val="Normal"/>
    <w:autoRedefine/>
    <w:uiPriority w:val="99"/>
    <w:semiHidden/>
    <w:rsid w:val="00842A6D"/>
    <w:pPr>
      <w:ind w:left="880"/>
    </w:pPr>
  </w:style>
  <w:style w:type="paragraph" w:styleId="TOC6">
    <w:name w:val="toc 6"/>
    <w:basedOn w:val="Normal"/>
    <w:next w:val="Normal"/>
    <w:autoRedefine/>
    <w:uiPriority w:val="99"/>
    <w:semiHidden/>
    <w:rsid w:val="00842A6D"/>
    <w:pPr>
      <w:ind w:left="1100"/>
    </w:pPr>
  </w:style>
  <w:style w:type="paragraph" w:customStyle="1" w:styleId="StyleBodyText3NotBoldPatternClearYellow">
    <w:name w:val="Style Body Text 3 + Not Bold Pattern: Clear (Yellow)"/>
    <w:basedOn w:val="BodyText3"/>
    <w:link w:val="StyleBodyText3NotBoldPatternClearYellowChar"/>
    <w:uiPriority w:val="99"/>
    <w:rsid w:val="00D44D36"/>
    <w:rPr>
      <w:b w:val="0"/>
      <w:shd w:val="clear" w:color="auto" w:fill="FFFF00"/>
    </w:rPr>
  </w:style>
  <w:style w:type="character" w:customStyle="1" w:styleId="StyleBodyText3NotBoldPatternClearYellowChar">
    <w:name w:val="Style Body Text 3 + Not Bold Pattern: Clear (Yellow) Char"/>
    <w:basedOn w:val="BodyText3Char"/>
    <w:link w:val="StyleBodyText3NotBoldPatternClearYellow"/>
    <w:uiPriority w:val="99"/>
    <w:locked/>
    <w:rsid w:val="00D44D36"/>
    <w:rPr>
      <w:shd w:val="clear" w:color="auto" w:fill="FFFF00"/>
    </w:rPr>
  </w:style>
  <w:style w:type="paragraph" w:customStyle="1" w:styleId="StyleBodyText3LeftPatternClearYellowLinespacingM">
    <w:name w:val="Style Body Text 3 + Left Pattern: Clear (Yellow) Line spacing:  M..."/>
    <w:basedOn w:val="BodyText3"/>
    <w:uiPriority w:val="99"/>
    <w:rsid w:val="00D44D36"/>
    <w:pPr>
      <w:shd w:val="clear" w:color="auto" w:fill="FFFFFF"/>
      <w:spacing w:line="288" w:lineRule="auto"/>
      <w:jc w:val="left"/>
    </w:pPr>
    <w:rPr>
      <w:bCs/>
      <w:shd w:val="clear" w:color="auto" w:fill="FFFF00"/>
    </w:rPr>
  </w:style>
  <w:style w:type="paragraph" w:styleId="ListParagraph">
    <w:name w:val="List Paragraph"/>
    <w:basedOn w:val="Normal"/>
    <w:uiPriority w:val="99"/>
    <w:qFormat/>
    <w:rsid w:val="00E70F4E"/>
    <w:pPr>
      <w:ind w:left="720"/>
      <w:contextualSpacing/>
    </w:pPr>
  </w:style>
  <w:style w:type="character" w:styleId="Emphasis">
    <w:name w:val="Emphasis"/>
    <w:basedOn w:val="DefaultParagraphFont"/>
    <w:uiPriority w:val="99"/>
    <w:qFormat/>
    <w:rsid w:val="002A61E9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699D3-773E-4535-B346-3BBA29A18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KBC Exploitatie N.V.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U96469</dc:creator>
  <cp:keywords/>
  <dc:description/>
  <cp:lastModifiedBy>QristineG</cp:lastModifiedBy>
  <cp:revision>81</cp:revision>
  <cp:lastPrinted>2015-05-04T05:22:00Z</cp:lastPrinted>
  <dcterms:created xsi:type="dcterms:W3CDTF">2013-09-30T09:50:00Z</dcterms:created>
  <dcterms:modified xsi:type="dcterms:W3CDTF">2016-03-16T08:21:00Z</dcterms:modified>
</cp:coreProperties>
</file>